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880"/>
        <w:tblW w:w="500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800"/>
      </w:tblGrid>
      <w:tr w:rsidR="00A66B18" w:rsidRPr="003F0F98" w14:paraId="53796721" w14:textId="77777777" w:rsidTr="00E94B24">
        <w:trPr>
          <w:trHeight w:val="270"/>
        </w:trPr>
        <w:tc>
          <w:tcPr>
            <w:tcW w:w="10800" w:type="dxa"/>
          </w:tcPr>
          <w:p w14:paraId="72E89376" w14:textId="09A890AA" w:rsidR="006335AF" w:rsidRPr="003F0F98" w:rsidRDefault="00EB2CB8" w:rsidP="00B503B2">
            <w:pPr>
              <w:spacing w:after="0"/>
              <w:rPr>
                <w:lang w:val="sq-AL"/>
              </w:rPr>
            </w:pPr>
            <w:r w:rsidRPr="003F0F98">
              <w:rPr>
                <w:noProof/>
                <w:lang w:eastAsia="en-US"/>
              </w:rPr>
              <w:drawing>
                <wp:anchor distT="0" distB="0" distL="114300" distR="114300" simplePos="0" relativeHeight="251661312" behindDoc="1" locked="0" layoutInCell="1" allowOverlap="1" wp14:anchorId="62C50C0B" wp14:editId="3C6BE188">
                  <wp:simplePos x="0" y="0"/>
                  <wp:positionH relativeFrom="column">
                    <wp:posOffset>1021905</wp:posOffset>
                  </wp:positionH>
                  <wp:positionV relativeFrom="paragraph">
                    <wp:posOffset>294005</wp:posOffset>
                  </wp:positionV>
                  <wp:extent cx="845820" cy="938530"/>
                  <wp:effectExtent l="0" t="0" r="0" b="0"/>
                  <wp:wrapTight wrapText="bothSides">
                    <wp:wrapPolygon edited="0">
                      <wp:start x="3892" y="0"/>
                      <wp:lineTo x="0" y="438"/>
                      <wp:lineTo x="0" y="10084"/>
                      <wp:lineTo x="486" y="14907"/>
                      <wp:lineTo x="7784" y="21045"/>
                      <wp:lineTo x="8757" y="21045"/>
                      <wp:lineTo x="12162" y="21045"/>
                      <wp:lineTo x="13135" y="21045"/>
                      <wp:lineTo x="20432" y="14907"/>
                      <wp:lineTo x="20919" y="10084"/>
                      <wp:lineTo x="20919" y="438"/>
                      <wp:lineTo x="17027" y="0"/>
                      <wp:lineTo x="3892" y="0"/>
                    </wp:wrapPolygon>
                  </wp:wrapTight>
                  <wp:docPr id="5" name="Picture 5" descr="C:\Users\Ferdian.Shala\Desktop\Kosov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erdian.Shala\Desktop\Kosov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938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F0F98">
              <w:rPr>
                <w:noProof/>
                <w:lang w:eastAsia="en-US"/>
              </w:rPr>
              <w:drawing>
                <wp:anchor distT="0" distB="0" distL="114300" distR="114300" simplePos="0" relativeHeight="251656192" behindDoc="1" locked="0" layoutInCell="1" allowOverlap="1" wp14:anchorId="11B7E897" wp14:editId="57629596">
                  <wp:simplePos x="0" y="0"/>
                  <wp:positionH relativeFrom="column">
                    <wp:posOffset>4800600</wp:posOffset>
                  </wp:positionH>
                  <wp:positionV relativeFrom="paragraph">
                    <wp:posOffset>79820</wp:posOffset>
                  </wp:positionV>
                  <wp:extent cx="771525" cy="1176655"/>
                  <wp:effectExtent l="0" t="0" r="0" b="0"/>
                  <wp:wrapTight wrapText="bothSides">
                    <wp:wrapPolygon edited="0">
                      <wp:start x="8000" y="0"/>
                      <wp:lineTo x="0" y="2098"/>
                      <wp:lineTo x="0" y="16786"/>
                      <wp:lineTo x="7467" y="21332"/>
                      <wp:lineTo x="8000" y="21332"/>
                      <wp:lineTo x="13333" y="21332"/>
                      <wp:lineTo x="13867" y="21332"/>
                      <wp:lineTo x="21333" y="16786"/>
                      <wp:lineTo x="21333" y="1749"/>
                      <wp:lineTo x="13333" y="0"/>
                      <wp:lineTo x="8000" y="0"/>
                    </wp:wrapPolygon>
                  </wp:wrapTight>
                  <wp:docPr id="2" name="Picture 2" descr="C:\Users\Ferdian.Shala\Desktop\Komu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erdian.Shala\Desktop\Komu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176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335AF" w:rsidRPr="003F0F98">
              <w:rPr>
                <w:lang w:val="sq-AL"/>
              </w:rPr>
              <w:t xml:space="preserve">                 </w:t>
            </w:r>
            <w:r w:rsidRPr="003F0F98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sq-AL" w:eastAsia="x-none" w:bidi="x-none"/>
              </w:rPr>
              <w:t xml:space="preserve"> </w:t>
            </w:r>
            <w:r w:rsidR="006335AF" w:rsidRPr="003F0F98">
              <w:rPr>
                <w:lang w:val="sq-AL"/>
              </w:rPr>
              <w:t xml:space="preserve">    </w:t>
            </w:r>
            <w:r w:rsidRPr="003F0F98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sq-AL" w:eastAsia="x-none" w:bidi="x-none"/>
              </w:rPr>
              <w:t xml:space="preserve"> </w:t>
            </w:r>
            <w:r w:rsidR="006335AF" w:rsidRPr="003F0F98">
              <w:rPr>
                <w:lang w:val="sq-AL"/>
              </w:rPr>
              <w:t xml:space="preserve">                                                                                                </w:t>
            </w:r>
          </w:p>
          <w:p w14:paraId="5F6E1133" w14:textId="77777777" w:rsidR="00EB2CB8" w:rsidRPr="003F0F98" w:rsidRDefault="00EB2CB8" w:rsidP="00B503B2">
            <w:pPr>
              <w:tabs>
                <w:tab w:val="left" w:pos="187"/>
                <w:tab w:val="left" w:pos="2805"/>
                <w:tab w:val="left" w:pos="6171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auto"/>
                <w:szCs w:val="24"/>
                <w:lang w:val="sq-AL"/>
              </w:rPr>
            </w:pPr>
          </w:p>
          <w:p w14:paraId="1C96AAC5" w14:textId="77777777" w:rsidR="00EB2CB8" w:rsidRPr="003F0F98" w:rsidRDefault="00EB2CB8" w:rsidP="00B503B2">
            <w:pPr>
              <w:tabs>
                <w:tab w:val="left" w:pos="187"/>
                <w:tab w:val="left" w:pos="2805"/>
                <w:tab w:val="left" w:pos="6171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auto"/>
                <w:szCs w:val="24"/>
                <w:lang w:val="sq-AL"/>
              </w:rPr>
            </w:pPr>
          </w:p>
          <w:p w14:paraId="1CEEBA14" w14:textId="77777777" w:rsidR="003C748E" w:rsidRDefault="003C748E" w:rsidP="00B503B2">
            <w:pPr>
              <w:tabs>
                <w:tab w:val="left" w:pos="187"/>
                <w:tab w:val="left" w:pos="2805"/>
                <w:tab w:val="left" w:pos="6171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auto"/>
                <w:szCs w:val="24"/>
                <w:lang w:val="sq-AL"/>
              </w:rPr>
            </w:pPr>
          </w:p>
          <w:p w14:paraId="05522D6D" w14:textId="77777777" w:rsidR="003C748E" w:rsidRDefault="003C748E" w:rsidP="00B503B2">
            <w:pPr>
              <w:tabs>
                <w:tab w:val="left" w:pos="187"/>
                <w:tab w:val="left" w:pos="2805"/>
                <w:tab w:val="left" w:pos="6171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auto"/>
                <w:szCs w:val="24"/>
                <w:lang w:val="sq-AL"/>
              </w:rPr>
            </w:pPr>
          </w:p>
          <w:p w14:paraId="30096091" w14:textId="77777777" w:rsidR="003C748E" w:rsidRDefault="003C748E" w:rsidP="00B503B2">
            <w:pPr>
              <w:tabs>
                <w:tab w:val="left" w:pos="187"/>
                <w:tab w:val="left" w:pos="2805"/>
                <w:tab w:val="left" w:pos="6171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auto"/>
                <w:szCs w:val="24"/>
                <w:lang w:val="sq-AL"/>
              </w:rPr>
            </w:pPr>
          </w:p>
          <w:p w14:paraId="59EDB441" w14:textId="77777777" w:rsidR="003C748E" w:rsidRDefault="003C748E" w:rsidP="00B503B2">
            <w:pPr>
              <w:tabs>
                <w:tab w:val="left" w:pos="187"/>
                <w:tab w:val="left" w:pos="2805"/>
                <w:tab w:val="left" w:pos="6171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auto"/>
                <w:szCs w:val="24"/>
                <w:lang w:val="sq-AL"/>
              </w:rPr>
            </w:pPr>
          </w:p>
          <w:p w14:paraId="5B2207DB" w14:textId="72033B4E" w:rsidR="006335AF" w:rsidRPr="003F0F98" w:rsidRDefault="006335AF" w:rsidP="00B503B2">
            <w:pPr>
              <w:tabs>
                <w:tab w:val="left" w:pos="187"/>
                <w:tab w:val="left" w:pos="2805"/>
                <w:tab w:val="left" w:pos="6171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auto"/>
                <w:szCs w:val="24"/>
                <w:lang w:val="sq-AL"/>
              </w:rPr>
            </w:pPr>
            <w:r w:rsidRPr="003F0F98">
              <w:rPr>
                <w:rFonts w:ascii="Times New Roman" w:hAnsi="Times New Roman" w:cs="Times New Roman"/>
                <w:b/>
                <w:color w:val="auto"/>
                <w:szCs w:val="24"/>
                <w:lang w:val="sq-AL"/>
              </w:rPr>
              <w:t xml:space="preserve">REPUBLIKA E KOSOVËS                                       </w:t>
            </w:r>
            <w:r w:rsidR="00355F35" w:rsidRPr="003F0F98">
              <w:rPr>
                <w:rFonts w:ascii="Times New Roman" w:hAnsi="Times New Roman" w:cs="Times New Roman"/>
                <w:b/>
                <w:color w:val="auto"/>
                <w:szCs w:val="24"/>
                <w:lang w:val="sq-AL"/>
              </w:rPr>
              <w:t xml:space="preserve">                </w:t>
            </w:r>
            <w:r w:rsidRPr="003F0F98">
              <w:rPr>
                <w:rFonts w:ascii="Times New Roman" w:hAnsi="Times New Roman" w:cs="Times New Roman"/>
                <w:b/>
                <w:color w:val="auto"/>
                <w:szCs w:val="24"/>
                <w:lang w:val="sq-AL"/>
              </w:rPr>
              <w:t>KOMUNA E LIPJANIT</w:t>
            </w:r>
          </w:p>
          <w:p w14:paraId="4394308E" w14:textId="424D7469" w:rsidR="006335AF" w:rsidRPr="003F0F98" w:rsidRDefault="006335AF" w:rsidP="00B503B2">
            <w:pPr>
              <w:tabs>
                <w:tab w:val="left" w:pos="6171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auto"/>
                <w:szCs w:val="24"/>
                <w:lang w:val="sq-AL"/>
              </w:rPr>
            </w:pPr>
            <w:r w:rsidRPr="003F0F98">
              <w:rPr>
                <w:rFonts w:ascii="Times New Roman" w:hAnsi="Times New Roman" w:cs="Times New Roman"/>
                <w:b/>
                <w:color w:val="auto"/>
                <w:szCs w:val="24"/>
                <w:lang w:val="sq-AL"/>
              </w:rPr>
              <w:t>REPUBLIKA KOSOVA                                                             OPŠTINA LIPLJAN</w:t>
            </w:r>
          </w:p>
          <w:p w14:paraId="271782D1" w14:textId="34483190" w:rsidR="006335AF" w:rsidRPr="003F0F98" w:rsidRDefault="006335AF" w:rsidP="00B503B2">
            <w:pPr>
              <w:spacing w:after="0"/>
              <w:jc w:val="both"/>
              <w:rPr>
                <w:rFonts w:ascii="Times New Roman" w:hAnsi="Times New Roman" w:cs="Times New Roman"/>
                <w:b/>
                <w:color w:val="auto"/>
                <w:szCs w:val="24"/>
                <w:u w:val="single"/>
                <w:lang w:val="sq-AL"/>
              </w:rPr>
            </w:pPr>
            <w:r w:rsidRPr="003F0F98">
              <w:rPr>
                <w:rFonts w:ascii="Times New Roman" w:hAnsi="Times New Roman" w:cs="Times New Roman"/>
                <w:b/>
                <w:color w:val="auto"/>
                <w:szCs w:val="24"/>
                <w:u w:val="single"/>
                <w:lang w:val="sq-AL"/>
              </w:rPr>
              <w:t xml:space="preserve">REPUBLIC OF KOSOVA                                        </w:t>
            </w:r>
            <w:r w:rsidR="00EB2CB8" w:rsidRPr="003F0F98">
              <w:rPr>
                <w:rFonts w:ascii="Times New Roman" w:hAnsi="Times New Roman" w:cs="Times New Roman"/>
                <w:b/>
                <w:color w:val="auto"/>
                <w:szCs w:val="24"/>
                <w:u w:val="single"/>
                <w:lang w:val="sq-AL"/>
              </w:rPr>
              <w:t xml:space="preserve">              </w:t>
            </w:r>
            <w:r w:rsidR="006D4CAE">
              <w:rPr>
                <w:rFonts w:ascii="Times New Roman" w:hAnsi="Times New Roman" w:cs="Times New Roman"/>
                <w:b/>
                <w:color w:val="auto"/>
                <w:szCs w:val="24"/>
                <w:u w:val="single"/>
                <w:lang w:val="sq-AL"/>
              </w:rPr>
              <w:t xml:space="preserve">    </w:t>
            </w:r>
            <w:r w:rsidRPr="003F0F98">
              <w:rPr>
                <w:rFonts w:ascii="Times New Roman" w:hAnsi="Times New Roman" w:cs="Times New Roman"/>
                <w:b/>
                <w:color w:val="auto"/>
                <w:szCs w:val="24"/>
                <w:u w:val="single"/>
                <w:lang w:val="sq-AL"/>
              </w:rPr>
              <w:t>MUNICIPALITY OF  LIPJAN</w:t>
            </w:r>
          </w:p>
          <w:p w14:paraId="4C024D7D" w14:textId="77777777" w:rsidR="00EB2CB8" w:rsidRPr="003F0F98" w:rsidRDefault="00EB2CB8" w:rsidP="00B503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sq-AL"/>
              </w:rPr>
            </w:pPr>
          </w:p>
          <w:p w14:paraId="0F638BC8" w14:textId="7DE59FD0" w:rsidR="00BE7DD2" w:rsidRDefault="00BE7DD2" w:rsidP="00B503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36"/>
                <w:szCs w:val="36"/>
                <w:lang w:val="sq-AL"/>
              </w:rPr>
            </w:pPr>
            <w:r w:rsidRPr="00E00BF7">
              <w:rPr>
                <w:rFonts w:ascii="Times New Roman" w:hAnsi="Times New Roman" w:cs="Times New Roman"/>
                <w:b/>
                <w:color w:val="auto"/>
                <w:sz w:val="36"/>
                <w:szCs w:val="36"/>
                <w:lang w:val="sq-AL"/>
              </w:rPr>
              <w:t>Zyra e Kryetarit të Komunës</w:t>
            </w:r>
          </w:p>
          <w:p w14:paraId="6D30F6EE" w14:textId="0A7DF8C8" w:rsidR="00160CED" w:rsidRDefault="00160CED" w:rsidP="00B503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auto"/>
                <w:sz w:val="36"/>
                <w:szCs w:val="36"/>
                <w:lang w:val="sq-AL"/>
              </w:rPr>
            </w:pPr>
          </w:p>
          <w:p w14:paraId="32298A77" w14:textId="7406DC98" w:rsidR="00BE0D09" w:rsidRPr="00725A01" w:rsidRDefault="00BE0D09" w:rsidP="00AC6A7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72"/>
                <w:szCs w:val="72"/>
                <w:lang w:val="sq-AL"/>
              </w:rPr>
            </w:pPr>
            <w:r w:rsidRPr="00725A01">
              <w:rPr>
                <w:rFonts w:ascii="Times New Roman" w:eastAsia="Calibri" w:hAnsi="Times New Roman" w:cs="Times New Roman"/>
                <w:b/>
                <w:color w:val="auto"/>
                <w:sz w:val="72"/>
                <w:szCs w:val="72"/>
                <w:lang w:val="sq-AL"/>
              </w:rPr>
              <w:t xml:space="preserve">PROCESVERBAL NGA </w:t>
            </w:r>
            <w:r w:rsidR="00AC6A7C" w:rsidRPr="00725A01">
              <w:rPr>
                <w:rFonts w:ascii="Times New Roman" w:hAnsi="Times New Roman" w:cs="Times New Roman"/>
                <w:b/>
                <w:color w:val="000000"/>
                <w:sz w:val="72"/>
                <w:szCs w:val="72"/>
                <w:shd w:val="clear" w:color="auto" w:fill="FFFFFF"/>
              </w:rPr>
              <w:t> DRAFT STRATEGJIA 2025-2030 DHE DRAFT PLANI I VEPRIMIT RINOR LOKAL 2025-2027</w:t>
            </w:r>
          </w:p>
          <w:p w14:paraId="7F0949EE" w14:textId="22663EA7" w:rsidR="001D3F18" w:rsidRDefault="001D3F18" w:rsidP="00BE0D0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56"/>
                <w:szCs w:val="56"/>
                <w:lang w:val="sq-AL"/>
              </w:rPr>
            </w:pPr>
          </w:p>
          <w:p w14:paraId="477E44A4" w14:textId="521C155A" w:rsidR="001D3F18" w:rsidRDefault="001D3F18" w:rsidP="00BE0D0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56"/>
                <w:szCs w:val="56"/>
                <w:lang w:val="sq-AL"/>
              </w:rPr>
            </w:pPr>
          </w:p>
          <w:p w14:paraId="05809ECB" w14:textId="25DF5C82" w:rsidR="00BE0D09" w:rsidRPr="0015715F" w:rsidRDefault="001D3F18" w:rsidP="00725A01">
            <w:pPr>
              <w:rPr>
                <w:rFonts w:ascii="Times New Roman" w:hAnsi="Times New Roman" w:cs="Times New Roman"/>
                <w:b/>
                <w:i/>
                <w:color w:val="auto"/>
              </w:rPr>
            </w:pPr>
            <w:proofErr w:type="spellStart"/>
            <w:r w:rsidRPr="0015715F">
              <w:rPr>
                <w:rFonts w:ascii="Times New Roman" w:hAnsi="Times New Roman" w:cs="Times New Roman"/>
                <w:b/>
                <w:i/>
                <w:color w:val="auto"/>
              </w:rPr>
              <w:lastRenderedPageBreak/>
              <w:t>Procesverbal</w:t>
            </w:r>
            <w:proofErr w:type="spellEnd"/>
            <w:r w:rsidRPr="0015715F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  <w:proofErr w:type="spellStart"/>
            <w:r w:rsidRPr="0015715F">
              <w:rPr>
                <w:rFonts w:ascii="Times New Roman" w:hAnsi="Times New Roman" w:cs="Times New Roman"/>
                <w:b/>
                <w:i/>
                <w:color w:val="auto"/>
              </w:rPr>
              <w:t>nga</w:t>
            </w:r>
            <w:proofErr w:type="spellEnd"/>
            <w:r w:rsidRPr="0015715F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  <w:r w:rsidR="00AC6A7C" w:rsidRPr="0015715F">
              <w:rPr>
                <w:rFonts w:ascii="Times New Roman" w:hAnsi="Times New Roman" w:cs="Times New Roman"/>
                <w:b/>
                <w:i/>
                <w:color w:val="auto"/>
              </w:rPr>
              <w:t xml:space="preserve"> Draft </w:t>
            </w:r>
            <w:proofErr w:type="spellStart"/>
            <w:r w:rsidR="00AC6A7C" w:rsidRPr="0015715F">
              <w:rPr>
                <w:rFonts w:ascii="Times New Roman" w:hAnsi="Times New Roman" w:cs="Times New Roman"/>
                <w:b/>
                <w:i/>
                <w:color w:val="auto"/>
              </w:rPr>
              <w:t>Strategjia</w:t>
            </w:r>
            <w:proofErr w:type="spellEnd"/>
            <w:r w:rsidR="00AC6A7C" w:rsidRPr="0015715F">
              <w:rPr>
                <w:rFonts w:ascii="Times New Roman" w:hAnsi="Times New Roman" w:cs="Times New Roman"/>
                <w:b/>
                <w:i/>
                <w:color w:val="auto"/>
              </w:rPr>
              <w:t xml:space="preserve"> 2025-2030 </w:t>
            </w:r>
            <w:proofErr w:type="spellStart"/>
            <w:r w:rsidR="00AC6A7C" w:rsidRPr="0015715F">
              <w:rPr>
                <w:rFonts w:ascii="Times New Roman" w:hAnsi="Times New Roman" w:cs="Times New Roman"/>
                <w:b/>
                <w:i/>
                <w:color w:val="auto"/>
              </w:rPr>
              <w:t>dhe</w:t>
            </w:r>
            <w:proofErr w:type="spellEnd"/>
            <w:r w:rsidR="00AC6A7C" w:rsidRPr="0015715F">
              <w:rPr>
                <w:rFonts w:ascii="Times New Roman" w:hAnsi="Times New Roman" w:cs="Times New Roman"/>
                <w:b/>
                <w:i/>
                <w:color w:val="auto"/>
              </w:rPr>
              <w:t xml:space="preserve"> Draft </w:t>
            </w:r>
            <w:proofErr w:type="spellStart"/>
            <w:r w:rsidR="00AC6A7C" w:rsidRPr="0015715F">
              <w:rPr>
                <w:rFonts w:ascii="Times New Roman" w:hAnsi="Times New Roman" w:cs="Times New Roman"/>
                <w:b/>
                <w:i/>
                <w:color w:val="auto"/>
              </w:rPr>
              <w:t>Planin</w:t>
            </w:r>
            <w:proofErr w:type="spellEnd"/>
            <w:r w:rsidR="00AC6A7C" w:rsidRPr="0015715F">
              <w:rPr>
                <w:rFonts w:ascii="Times New Roman" w:hAnsi="Times New Roman" w:cs="Times New Roman"/>
                <w:b/>
                <w:i/>
                <w:color w:val="auto"/>
              </w:rPr>
              <w:t xml:space="preserve"> e </w:t>
            </w:r>
            <w:proofErr w:type="spellStart"/>
            <w:r w:rsidR="00AC6A7C" w:rsidRPr="0015715F">
              <w:rPr>
                <w:rFonts w:ascii="Times New Roman" w:hAnsi="Times New Roman" w:cs="Times New Roman"/>
                <w:b/>
                <w:i/>
                <w:color w:val="auto"/>
              </w:rPr>
              <w:t>Veprimit</w:t>
            </w:r>
            <w:proofErr w:type="spellEnd"/>
            <w:r w:rsidR="00AC6A7C" w:rsidRPr="0015715F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  <w:proofErr w:type="spellStart"/>
            <w:r w:rsidR="00AC6A7C" w:rsidRPr="0015715F">
              <w:rPr>
                <w:rFonts w:ascii="Times New Roman" w:hAnsi="Times New Roman" w:cs="Times New Roman"/>
                <w:b/>
                <w:i/>
                <w:color w:val="auto"/>
              </w:rPr>
              <w:t>Rinor</w:t>
            </w:r>
            <w:proofErr w:type="spellEnd"/>
            <w:r w:rsidR="00AC6A7C" w:rsidRPr="0015715F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  <w:proofErr w:type="spellStart"/>
            <w:r w:rsidR="00AC6A7C" w:rsidRPr="0015715F">
              <w:rPr>
                <w:rFonts w:ascii="Times New Roman" w:hAnsi="Times New Roman" w:cs="Times New Roman"/>
                <w:b/>
                <w:i/>
                <w:color w:val="auto"/>
              </w:rPr>
              <w:t>Lokal</w:t>
            </w:r>
            <w:proofErr w:type="spellEnd"/>
            <w:r w:rsidR="00AC6A7C" w:rsidRPr="0015715F">
              <w:rPr>
                <w:rFonts w:ascii="Times New Roman" w:hAnsi="Times New Roman" w:cs="Times New Roman"/>
                <w:b/>
                <w:i/>
                <w:color w:val="auto"/>
              </w:rPr>
              <w:t xml:space="preserve"> 2025-2027</w:t>
            </w:r>
          </w:p>
          <w:p w14:paraId="7FA9DBB9" w14:textId="77777777" w:rsidR="001D3F18" w:rsidRDefault="001D3F18" w:rsidP="00B503B2">
            <w:pPr>
              <w:spacing w:after="0"/>
              <w:jc w:val="both"/>
              <w:rPr>
                <w:rFonts w:ascii="Times New Roman" w:hAnsi="Times New Roman" w:cs="Times New Roman"/>
                <w:b/>
                <w:color w:val="auto"/>
                <w:szCs w:val="24"/>
                <w:u w:val="thick"/>
                <w:lang w:val="sq-AL"/>
              </w:rPr>
            </w:pPr>
          </w:p>
          <w:p w14:paraId="120C2DB6" w14:textId="1BBB68A2" w:rsidR="00E30E96" w:rsidRDefault="00163319" w:rsidP="00B503B2">
            <w:pPr>
              <w:spacing w:after="0"/>
              <w:jc w:val="both"/>
              <w:rPr>
                <w:rFonts w:ascii="Times New Roman" w:hAnsi="Times New Roman" w:cs="Times New Roman"/>
                <w:b/>
                <w:color w:val="auto"/>
                <w:szCs w:val="24"/>
                <w:u w:val="thick"/>
                <w:lang w:val="sq-AL"/>
              </w:rPr>
            </w:pPr>
            <w:r w:rsidRPr="00B4648D">
              <w:rPr>
                <w:rFonts w:ascii="Times New Roman" w:hAnsi="Times New Roman" w:cs="Times New Roman"/>
                <w:b/>
                <w:color w:val="auto"/>
                <w:szCs w:val="24"/>
                <w:u w:val="thick"/>
                <w:lang w:val="sq-AL"/>
              </w:rPr>
              <w:t>INFORMATË RRETH  NJOFTIMIT</w:t>
            </w:r>
          </w:p>
          <w:p w14:paraId="17FC7917" w14:textId="77777777" w:rsidR="00774461" w:rsidRDefault="00774461" w:rsidP="00B503B2">
            <w:pPr>
              <w:spacing w:after="0"/>
              <w:jc w:val="both"/>
            </w:pPr>
          </w:p>
          <w:p w14:paraId="24223A7D" w14:textId="502A812F" w:rsidR="00E30E96" w:rsidRDefault="00E30E96" w:rsidP="00B503B2">
            <w:pPr>
              <w:spacing w:after="0"/>
              <w:jc w:val="both"/>
            </w:pPr>
          </w:p>
          <w:p w14:paraId="03F180B9" w14:textId="77777777" w:rsidR="00E30E96" w:rsidRPr="001D1318" w:rsidRDefault="00E30E96" w:rsidP="00E30E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szCs w:val="24"/>
                <w:lang w:val="sq-AL"/>
              </w:rPr>
            </w:pPr>
            <w:r w:rsidRPr="001D1318">
              <w:rPr>
                <w:rFonts w:ascii="Times New Roman" w:eastAsia="Times New Roman" w:hAnsi="Times New Roman" w:cs="Times New Roman"/>
                <w:b/>
                <w:bCs/>
                <w:color w:val="212121"/>
                <w:szCs w:val="24"/>
                <w:lang w:val="sq-AL"/>
              </w:rPr>
              <w:t>HYRJE</w:t>
            </w:r>
          </w:p>
          <w:p w14:paraId="23677098" w14:textId="430A7F69" w:rsidR="0015715F" w:rsidRDefault="0015715F" w:rsidP="0015715F">
            <w:pPr>
              <w:spacing w:before="0" w:after="160" w:line="259" w:lineRule="auto"/>
              <w:ind w:left="0" w:right="0"/>
              <w:jc w:val="both"/>
              <w:rPr>
                <w:rFonts w:ascii="Times New Roman" w:hAnsi="Times New Roman" w:cs="Times New Roman"/>
                <w:color w:val="auto"/>
                <w:szCs w:val="24"/>
                <w:lang w:val="sq-AL"/>
              </w:rPr>
            </w:pPr>
            <w:r w:rsidRPr="0015715F">
              <w:rPr>
                <w:rFonts w:ascii="Times New Roman" w:hAnsi="Times New Roman" w:cs="Times New Roman"/>
                <w:color w:val="auto"/>
                <w:szCs w:val="24"/>
                <w:lang w:val="sq-AL"/>
              </w:rPr>
              <w:t xml:space="preserve">Në mbështetje të neneve 13, 58 dhe 68 par 68.4 të Ligjit për Vetëqeverisjen Lokale Nr.03/L-040, Gazeta Zyrtare e Republikës së Kosovës, nr.28 të datës 4 qershor 2008, neneve 40, 41 dhe 67 të Statutit të Komunës së Lipjanit 15Nr.110-78095 i datës 24.12.2021 </w:t>
            </w:r>
            <w:proofErr w:type="spellStart"/>
            <w:r w:rsidRPr="0015715F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en-US"/>
              </w:rPr>
              <w:t>Udhëzimi</w:t>
            </w:r>
            <w:proofErr w:type="spellEnd"/>
            <w:r w:rsidRPr="0015715F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en-US"/>
              </w:rPr>
              <w:t xml:space="preserve"> </w:t>
            </w:r>
            <w:proofErr w:type="spellStart"/>
            <w:r w:rsidRPr="0015715F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en-US"/>
              </w:rPr>
              <w:t>administrativ</w:t>
            </w:r>
            <w:proofErr w:type="spellEnd"/>
            <w:r w:rsidRPr="0015715F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en-US"/>
              </w:rPr>
              <w:t xml:space="preserve"> UA Nr.04/2023 </w:t>
            </w:r>
            <w:proofErr w:type="spellStart"/>
            <w:r w:rsidRPr="0015715F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en-US"/>
              </w:rPr>
              <w:t>për</w:t>
            </w:r>
            <w:proofErr w:type="spellEnd"/>
            <w:r w:rsidRPr="0015715F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en-US"/>
              </w:rPr>
              <w:t xml:space="preserve"> </w:t>
            </w:r>
            <w:proofErr w:type="spellStart"/>
            <w:r w:rsidRPr="0015715F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en-US"/>
              </w:rPr>
              <w:t>administratë</w:t>
            </w:r>
            <w:proofErr w:type="spellEnd"/>
            <w:r w:rsidRPr="0015715F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en-US"/>
              </w:rPr>
              <w:t xml:space="preserve"> </w:t>
            </w:r>
            <w:proofErr w:type="spellStart"/>
            <w:r w:rsidRPr="0015715F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en-US"/>
              </w:rPr>
              <w:t>të</w:t>
            </w:r>
            <w:proofErr w:type="spellEnd"/>
            <w:r w:rsidRPr="0015715F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en-US"/>
              </w:rPr>
              <w:t xml:space="preserve"> </w:t>
            </w:r>
            <w:proofErr w:type="spellStart"/>
            <w:r w:rsidRPr="0015715F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en-US"/>
              </w:rPr>
              <w:t>hapur</w:t>
            </w:r>
            <w:proofErr w:type="spellEnd"/>
            <w:r w:rsidRPr="0015715F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en-US"/>
              </w:rPr>
              <w:t xml:space="preserve"> </w:t>
            </w:r>
            <w:proofErr w:type="spellStart"/>
            <w:r w:rsidRPr="0015715F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en-US"/>
              </w:rPr>
              <w:t>në</w:t>
            </w:r>
            <w:proofErr w:type="spellEnd"/>
            <w:r w:rsidRPr="0015715F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en-US"/>
              </w:rPr>
              <w:t xml:space="preserve"> </w:t>
            </w:r>
            <w:proofErr w:type="spellStart"/>
            <w:r w:rsidRPr="0015715F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en-US"/>
              </w:rPr>
              <w:t>komuna</w:t>
            </w:r>
            <w:proofErr w:type="spellEnd"/>
            <w:r w:rsidRPr="0015715F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en-US"/>
              </w:rPr>
              <w:t xml:space="preserve">, </w:t>
            </w:r>
            <w:r w:rsidRPr="0015715F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val="sq-AL" w:eastAsia="en-US"/>
              </w:rPr>
              <w:t xml:space="preserve">Rregullores mbi Transparencën në Komunën e Lipjanit Nr. 15-353-35739, e datës 30.06.2021 si dhe </w:t>
            </w:r>
            <w:proofErr w:type="spellStart"/>
            <w:r w:rsidRPr="0015715F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en-US"/>
              </w:rPr>
              <w:t>Planit</w:t>
            </w:r>
            <w:proofErr w:type="spellEnd"/>
            <w:r w:rsidRPr="0015715F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en-US"/>
              </w:rPr>
              <w:t xml:space="preserve"> </w:t>
            </w:r>
            <w:proofErr w:type="spellStart"/>
            <w:r w:rsidRPr="0015715F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en-US"/>
              </w:rPr>
              <w:t>të</w:t>
            </w:r>
            <w:proofErr w:type="spellEnd"/>
            <w:r w:rsidRPr="0015715F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en-US"/>
              </w:rPr>
              <w:t xml:space="preserve"> </w:t>
            </w:r>
            <w:proofErr w:type="spellStart"/>
            <w:r w:rsidRPr="0015715F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en-US"/>
              </w:rPr>
              <w:t>Veprimit</w:t>
            </w:r>
            <w:proofErr w:type="spellEnd"/>
            <w:r w:rsidRPr="0015715F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en-US"/>
              </w:rPr>
              <w:t xml:space="preserve"> </w:t>
            </w:r>
            <w:proofErr w:type="spellStart"/>
            <w:r w:rsidRPr="0015715F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en-US"/>
              </w:rPr>
              <w:t>për</w:t>
            </w:r>
            <w:proofErr w:type="spellEnd"/>
            <w:r w:rsidRPr="0015715F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en-US"/>
              </w:rPr>
              <w:t xml:space="preserve"> </w:t>
            </w:r>
            <w:proofErr w:type="spellStart"/>
            <w:r w:rsidRPr="0015715F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en-US"/>
              </w:rPr>
              <w:t>Transparencë</w:t>
            </w:r>
            <w:proofErr w:type="spellEnd"/>
            <w:r w:rsidRPr="0015715F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en-US"/>
              </w:rPr>
              <w:t xml:space="preserve"> </w:t>
            </w:r>
            <w:proofErr w:type="spellStart"/>
            <w:r w:rsidRPr="0015715F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en-US"/>
              </w:rPr>
              <w:t>në</w:t>
            </w:r>
            <w:proofErr w:type="spellEnd"/>
            <w:r w:rsidRPr="0015715F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en-US"/>
              </w:rPr>
              <w:t xml:space="preserve"> </w:t>
            </w:r>
            <w:proofErr w:type="spellStart"/>
            <w:r w:rsidRPr="0015715F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en-US"/>
              </w:rPr>
              <w:t>Komunë</w:t>
            </w:r>
            <w:proofErr w:type="spellEnd"/>
            <w:r w:rsidRPr="0015715F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en-US"/>
              </w:rPr>
              <w:t xml:space="preserve"> </w:t>
            </w:r>
            <w:r w:rsidRPr="0015715F">
              <w:rPr>
                <w:rFonts w:ascii="Times New Roman" w:hAnsi="Times New Roman" w:cs="Times New Roman"/>
                <w:color w:val="auto"/>
                <w:szCs w:val="24"/>
                <w:lang w:val="sq-AL"/>
              </w:rPr>
              <w:t>dhe me qëllim të nxitjes dhe sigurimit të pjesëmarrjes së qytetarëve dhe palëve të tjera gjatë procesit të politik bërjes dhe vendimmarrjes së Kuvendit të Komunës së Lipjanit, Komisioni për</w:t>
            </w:r>
            <w:r w:rsidRPr="0015715F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15715F">
              <w:rPr>
                <w:rFonts w:ascii="Times New Roman" w:hAnsi="Times New Roman" w:cs="Times New Roman"/>
                <w:color w:val="auto"/>
              </w:rPr>
              <w:t>hartimin</w:t>
            </w:r>
            <w:proofErr w:type="spellEnd"/>
            <w:r w:rsidRPr="0015715F">
              <w:rPr>
                <w:rFonts w:ascii="Times New Roman" w:hAnsi="Times New Roman" w:cs="Times New Roman"/>
                <w:color w:val="auto"/>
              </w:rPr>
              <w:t xml:space="preserve"> e </w:t>
            </w:r>
            <w:proofErr w:type="spellStart"/>
            <w:r w:rsidRPr="0015715F">
              <w:rPr>
                <w:rFonts w:ascii="Times New Roman" w:hAnsi="Times New Roman" w:cs="Times New Roman"/>
                <w:color w:val="auto"/>
              </w:rPr>
              <w:t>Strategjisë</w:t>
            </w:r>
            <w:proofErr w:type="spellEnd"/>
            <w:r w:rsidRPr="0015715F">
              <w:rPr>
                <w:rFonts w:ascii="Times New Roman" w:hAnsi="Times New Roman" w:cs="Times New Roman"/>
                <w:color w:val="auto"/>
              </w:rPr>
              <w:t xml:space="preserve"> 2025-2030 </w:t>
            </w:r>
            <w:proofErr w:type="spellStart"/>
            <w:r w:rsidRPr="0015715F">
              <w:rPr>
                <w:rFonts w:ascii="Times New Roman" w:hAnsi="Times New Roman" w:cs="Times New Roman"/>
                <w:color w:val="auto"/>
              </w:rPr>
              <w:t>dhe</w:t>
            </w:r>
            <w:proofErr w:type="spellEnd"/>
            <w:r w:rsidRPr="0015715F">
              <w:rPr>
                <w:rFonts w:ascii="Times New Roman" w:hAnsi="Times New Roman" w:cs="Times New Roman"/>
                <w:color w:val="auto"/>
              </w:rPr>
              <w:t xml:space="preserve"> Draft </w:t>
            </w:r>
            <w:proofErr w:type="spellStart"/>
            <w:r w:rsidRPr="0015715F">
              <w:rPr>
                <w:rFonts w:ascii="Times New Roman" w:hAnsi="Times New Roman" w:cs="Times New Roman"/>
                <w:color w:val="auto"/>
              </w:rPr>
              <w:t>Planin</w:t>
            </w:r>
            <w:proofErr w:type="spellEnd"/>
            <w:r w:rsidRPr="0015715F">
              <w:rPr>
                <w:rFonts w:ascii="Times New Roman" w:hAnsi="Times New Roman" w:cs="Times New Roman"/>
                <w:color w:val="auto"/>
              </w:rPr>
              <w:t xml:space="preserve"> e </w:t>
            </w:r>
            <w:proofErr w:type="spellStart"/>
            <w:r w:rsidRPr="0015715F">
              <w:rPr>
                <w:rFonts w:ascii="Times New Roman" w:hAnsi="Times New Roman" w:cs="Times New Roman"/>
                <w:color w:val="auto"/>
              </w:rPr>
              <w:t>Veprimit</w:t>
            </w:r>
            <w:proofErr w:type="spellEnd"/>
            <w:r w:rsidRPr="0015715F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15715F">
              <w:rPr>
                <w:rFonts w:ascii="Times New Roman" w:hAnsi="Times New Roman" w:cs="Times New Roman"/>
                <w:color w:val="auto"/>
              </w:rPr>
              <w:t>Rinor</w:t>
            </w:r>
            <w:proofErr w:type="spellEnd"/>
            <w:r w:rsidRPr="0015715F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15715F">
              <w:rPr>
                <w:rFonts w:ascii="Times New Roman" w:hAnsi="Times New Roman" w:cs="Times New Roman"/>
                <w:color w:val="auto"/>
              </w:rPr>
              <w:t>Lokal</w:t>
            </w:r>
            <w:proofErr w:type="spellEnd"/>
            <w:r w:rsidRPr="0015715F">
              <w:rPr>
                <w:rFonts w:ascii="Times New Roman" w:hAnsi="Times New Roman" w:cs="Times New Roman"/>
                <w:color w:val="auto"/>
              </w:rPr>
              <w:t xml:space="preserve"> 2025-2027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Cs w:val="24"/>
                <w:lang w:val="sq-AL"/>
              </w:rPr>
              <w:t xml:space="preserve">dhe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zyrtari</w:t>
            </w:r>
            <w:proofErr w:type="spellEnd"/>
            <w:r w:rsidRPr="001D131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1D1318">
              <w:rPr>
                <w:rFonts w:ascii="Times New Roman" w:hAnsi="Times New Roman" w:cs="Times New Roman"/>
                <w:color w:val="auto"/>
              </w:rPr>
              <w:t>përgjegjës</w:t>
            </w:r>
            <w:proofErr w:type="spellEnd"/>
            <w:r w:rsidRPr="001D131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1D1318">
              <w:rPr>
                <w:rFonts w:ascii="Times New Roman" w:hAnsi="Times New Roman" w:cs="Times New Roman"/>
                <w:color w:val="auto"/>
              </w:rPr>
              <w:t>për</w:t>
            </w:r>
            <w:proofErr w:type="spellEnd"/>
            <w:r w:rsidRPr="001D131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1D1318">
              <w:rPr>
                <w:rFonts w:ascii="Times New Roman" w:hAnsi="Times New Roman" w:cs="Times New Roman"/>
                <w:color w:val="auto"/>
              </w:rPr>
              <w:t>menaxhimin</w:t>
            </w:r>
            <w:proofErr w:type="spellEnd"/>
            <w:r w:rsidRPr="001D1318">
              <w:rPr>
                <w:rFonts w:ascii="Times New Roman" w:hAnsi="Times New Roman" w:cs="Times New Roman"/>
                <w:color w:val="auto"/>
              </w:rPr>
              <w:t xml:space="preserve"> me </w:t>
            </w:r>
            <w:proofErr w:type="spellStart"/>
            <w:r w:rsidRPr="001D1318">
              <w:rPr>
                <w:rFonts w:ascii="Times New Roman" w:hAnsi="Times New Roman" w:cs="Times New Roman"/>
                <w:color w:val="auto"/>
              </w:rPr>
              <w:t>Platformen</w:t>
            </w:r>
            <w:proofErr w:type="spellEnd"/>
            <w:r w:rsidRPr="001D1318">
              <w:rPr>
                <w:rFonts w:ascii="Times New Roman" w:hAnsi="Times New Roman" w:cs="Times New Roman"/>
                <w:color w:val="auto"/>
              </w:rPr>
              <w:t xml:space="preserve"> e </w:t>
            </w:r>
            <w:proofErr w:type="spellStart"/>
            <w:r w:rsidRPr="001D1318">
              <w:rPr>
                <w:rFonts w:ascii="Times New Roman" w:hAnsi="Times New Roman" w:cs="Times New Roman"/>
                <w:color w:val="auto"/>
              </w:rPr>
              <w:t>Konsutlimeve</w:t>
            </w:r>
            <w:proofErr w:type="spellEnd"/>
            <w:r w:rsidRPr="001D131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1D1318">
              <w:rPr>
                <w:rFonts w:ascii="Times New Roman" w:hAnsi="Times New Roman" w:cs="Times New Roman"/>
                <w:color w:val="auto"/>
              </w:rPr>
              <w:t>Publike</w:t>
            </w:r>
            <w:proofErr w:type="spellEnd"/>
            <w:r w:rsidRPr="001D131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1D1318">
              <w:rPr>
                <w:rFonts w:ascii="Times New Roman" w:hAnsi="Times New Roman" w:cs="Times New Roman"/>
                <w:color w:val="auto"/>
              </w:rPr>
              <w:t>dhe</w:t>
            </w:r>
            <w:proofErr w:type="spellEnd"/>
            <w:r w:rsidRPr="001D131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1D1318">
              <w:rPr>
                <w:rFonts w:ascii="Times New Roman" w:hAnsi="Times New Roman" w:cs="Times New Roman"/>
                <w:color w:val="auto"/>
              </w:rPr>
              <w:t>Koordinimin</w:t>
            </w:r>
            <w:proofErr w:type="spellEnd"/>
            <w:r w:rsidRPr="001D1318">
              <w:rPr>
                <w:rFonts w:ascii="Times New Roman" w:hAnsi="Times New Roman" w:cs="Times New Roman"/>
                <w:color w:val="auto"/>
              </w:rPr>
              <w:t xml:space="preserve"> e </w:t>
            </w:r>
            <w:proofErr w:type="spellStart"/>
            <w:r w:rsidRPr="001D1318">
              <w:rPr>
                <w:rFonts w:ascii="Times New Roman" w:hAnsi="Times New Roman" w:cs="Times New Roman"/>
                <w:color w:val="auto"/>
              </w:rPr>
              <w:t>z</w:t>
            </w:r>
            <w:r>
              <w:rPr>
                <w:rFonts w:ascii="Times New Roman" w:hAnsi="Times New Roman" w:cs="Times New Roman"/>
                <w:color w:val="auto"/>
              </w:rPr>
              <w:t>batimin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e </w:t>
            </w:r>
            <w:proofErr w:type="spellStart"/>
            <w:r w:rsidRPr="001D1318">
              <w:rPr>
                <w:rFonts w:ascii="Times New Roman" w:hAnsi="Times New Roman" w:cs="Times New Roman"/>
                <w:color w:val="auto"/>
              </w:rPr>
              <w:t>konsultimit</w:t>
            </w:r>
            <w:proofErr w:type="spellEnd"/>
            <w:r w:rsidRPr="001D131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1D1318">
              <w:rPr>
                <w:rFonts w:ascii="Times New Roman" w:hAnsi="Times New Roman" w:cs="Times New Roman"/>
                <w:color w:val="auto"/>
              </w:rPr>
              <w:t>publik</w:t>
            </w:r>
            <w:proofErr w:type="spellEnd"/>
            <w:r w:rsidRPr="001D131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1D1318">
              <w:rPr>
                <w:rFonts w:ascii="Times New Roman" w:hAnsi="Times New Roman" w:cs="Times New Roman"/>
                <w:color w:val="auto"/>
              </w:rPr>
              <w:t>në</w:t>
            </w:r>
            <w:proofErr w:type="spellEnd"/>
            <w:r w:rsidRPr="001D131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1D1318">
              <w:rPr>
                <w:rFonts w:ascii="Times New Roman" w:hAnsi="Times New Roman" w:cs="Times New Roman"/>
                <w:color w:val="auto"/>
              </w:rPr>
              <w:t>Komunën</w:t>
            </w:r>
            <w:proofErr w:type="spellEnd"/>
            <w:r w:rsidRPr="001D1318">
              <w:rPr>
                <w:rFonts w:ascii="Times New Roman" w:hAnsi="Times New Roman" w:cs="Times New Roman"/>
                <w:color w:val="auto"/>
              </w:rPr>
              <w:t xml:space="preserve"> e </w:t>
            </w:r>
            <w:proofErr w:type="spellStart"/>
            <w:r w:rsidRPr="001D1318">
              <w:rPr>
                <w:rFonts w:ascii="Times New Roman" w:hAnsi="Times New Roman" w:cs="Times New Roman"/>
                <w:color w:val="auto"/>
              </w:rPr>
              <w:t>Lipjanit</w:t>
            </w:r>
            <w:proofErr w:type="spellEnd"/>
            <w:r w:rsidRPr="001D1318">
              <w:rPr>
                <w:rFonts w:ascii="Times New Roman" w:hAnsi="Times New Roman" w:cs="Times New Roman"/>
                <w:color w:val="auto"/>
                <w:szCs w:val="24"/>
                <w:lang w:val="sq-AL"/>
              </w:rPr>
              <w:t xml:space="preserve"> kanë shpallur në:</w:t>
            </w:r>
          </w:p>
          <w:p w14:paraId="182BF2DC" w14:textId="72430EBA" w:rsidR="00B7249D" w:rsidRDefault="00B7249D" w:rsidP="00B7249D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Cs w:val="24"/>
                <w:lang w:val="sq-AL"/>
              </w:rPr>
            </w:pPr>
          </w:p>
          <w:p w14:paraId="1198ED62" w14:textId="32D78D29" w:rsidR="0015715F" w:rsidRDefault="0015715F" w:rsidP="00B7249D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Cs w:val="24"/>
                <w:lang w:val="sq-AL"/>
              </w:rPr>
            </w:pPr>
          </w:p>
          <w:p w14:paraId="1CDD8984" w14:textId="77777777" w:rsidR="0015715F" w:rsidRPr="001C5D61" w:rsidRDefault="0015715F" w:rsidP="00B7249D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Cs w:val="24"/>
                <w:lang w:val="sq-AL"/>
              </w:rPr>
            </w:pPr>
          </w:p>
          <w:p w14:paraId="6910AC8C" w14:textId="0868A93F" w:rsidR="00B7249D" w:rsidRPr="00156E26" w:rsidRDefault="00B7249D" w:rsidP="00B724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  <w:lang w:val="sq-AL"/>
              </w:rPr>
            </w:pPr>
            <w:r w:rsidRPr="00156E26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  <w:lang w:val="sq-AL"/>
              </w:rPr>
              <w:t xml:space="preserve">                                                   KONSULTIM  PUBLIK</w:t>
            </w:r>
            <w:r w:rsidR="001849F4" w:rsidRPr="00156E26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  <w:lang w:val="sq-AL"/>
              </w:rPr>
              <w:t xml:space="preserve"> </w:t>
            </w:r>
          </w:p>
          <w:p w14:paraId="510F2445" w14:textId="38724E49" w:rsidR="001849F4" w:rsidRDefault="001849F4" w:rsidP="00B724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212121"/>
                <w:szCs w:val="24"/>
                <w:lang w:val="sq-AL"/>
              </w:rPr>
            </w:pPr>
          </w:p>
          <w:p w14:paraId="02E14AC6" w14:textId="77777777" w:rsidR="00A902B0" w:rsidRDefault="00A902B0" w:rsidP="00A902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Draft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Strategjia</w:t>
            </w:r>
            <w:proofErr w:type="spellEnd"/>
            <w:r w:rsidRPr="00AC6A7C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2025-2030 </w:t>
            </w:r>
            <w:proofErr w:type="spellStart"/>
            <w:r w:rsidRPr="00AC6A7C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dhe</w:t>
            </w:r>
            <w:proofErr w:type="spellEnd"/>
            <w:r w:rsidRPr="00AC6A7C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Draft </w:t>
            </w:r>
            <w:proofErr w:type="spellStart"/>
            <w:r w:rsidRPr="00AC6A7C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Planin</w:t>
            </w:r>
            <w:proofErr w:type="spellEnd"/>
            <w:r w:rsidRPr="00AC6A7C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e </w:t>
            </w:r>
            <w:proofErr w:type="spellStart"/>
            <w:r w:rsidRPr="00AC6A7C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Veprimit</w:t>
            </w:r>
            <w:proofErr w:type="spellEnd"/>
            <w:r w:rsidRPr="00AC6A7C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C6A7C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Rinor</w:t>
            </w:r>
            <w:proofErr w:type="spellEnd"/>
            <w:r w:rsidRPr="00AC6A7C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C6A7C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Lokal</w:t>
            </w:r>
            <w:proofErr w:type="spellEnd"/>
            <w:r w:rsidRPr="00AC6A7C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2025-2027</w:t>
            </w:r>
          </w:p>
          <w:p w14:paraId="14321C9D" w14:textId="17FE50FE" w:rsidR="001D3F18" w:rsidRPr="001C5D61" w:rsidRDefault="001D3F18" w:rsidP="00A902B0">
            <w:p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212121"/>
                <w:szCs w:val="24"/>
                <w:lang w:val="sq-AL"/>
              </w:rPr>
            </w:pPr>
          </w:p>
          <w:p w14:paraId="02DE45FF" w14:textId="466518D1" w:rsidR="00B7249D" w:rsidRPr="001D1318" w:rsidRDefault="00151D5A" w:rsidP="00B7249D">
            <w:pPr>
              <w:ind w:left="0"/>
              <w:jc w:val="both"/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Cs w:val="24"/>
              </w:rPr>
              <w:t>Njoftimit</w:t>
            </w:r>
            <w:proofErr w:type="spellEnd"/>
            <w:r w:rsidR="00B7249D" w:rsidRPr="001D1318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proofErr w:type="spellStart"/>
            <w:r w:rsidR="00B7249D" w:rsidRPr="001D1318">
              <w:rPr>
                <w:rFonts w:ascii="Times New Roman" w:hAnsi="Times New Roman" w:cs="Times New Roman"/>
                <w:color w:val="auto"/>
                <w:szCs w:val="24"/>
              </w:rPr>
              <w:t>i</w:t>
            </w:r>
            <w:proofErr w:type="spellEnd"/>
            <w:r w:rsidR="00B7249D" w:rsidRPr="001D1318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proofErr w:type="spellStart"/>
            <w:r w:rsidR="00B7249D" w:rsidRPr="001D1318">
              <w:rPr>
                <w:rFonts w:ascii="Times New Roman" w:hAnsi="Times New Roman" w:cs="Times New Roman"/>
                <w:color w:val="auto"/>
                <w:szCs w:val="24"/>
              </w:rPr>
              <w:t>është</w:t>
            </w:r>
            <w:proofErr w:type="spellEnd"/>
            <w:r w:rsidR="00B7249D" w:rsidRPr="001D1318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proofErr w:type="spellStart"/>
            <w:r w:rsidR="00B7249D" w:rsidRPr="001D1318">
              <w:rPr>
                <w:rFonts w:ascii="Times New Roman" w:hAnsi="Times New Roman" w:cs="Times New Roman"/>
                <w:color w:val="auto"/>
                <w:szCs w:val="24"/>
              </w:rPr>
              <w:t>bashkangjitur</w:t>
            </w:r>
            <w:proofErr w:type="spellEnd"/>
            <w:r w:rsidR="00B7249D" w:rsidRPr="001D1318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proofErr w:type="spellStart"/>
            <w:r w:rsidR="00B7249D" w:rsidRPr="001D1318">
              <w:rPr>
                <w:rFonts w:ascii="Times New Roman" w:hAnsi="Times New Roman" w:cs="Times New Roman"/>
                <w:color w:val="auto"/>
                <w:szCs w:val="24"/>
              </w:rPr>
              <w:t>edhe</w:t>
            </w:r>
            <w:proofErr w:type="spellEnd"/>
            <w:r w:rsidR="00B7249D" w:rsidRPr="001D1318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proofErr w:type="spellStart"/>
            <w:r w:rsidR="00B7249D" w:rsidRPr="001D1318">
              <w:rPr>
                <w:rFonts w:ascii="Times New Roman" w:hAnsi="Times New Roman" w:cs="Times New Roman"/>
                <w:color w:val="auto"/>
                <w:szCs w:val="24"/>
              </w:rPr>
              <w:t>linku</w:t>
            </w:r>
            <w:proofErr w:type="spellEnd"/>
            <w:r w:rsidR="00B7249D" w:rsidRPr="001D1318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proofErr w:type="spellStart"/>
            <w:r w:rsidR="00B7249D" w:rsidRPr="001D1318">
              <w:rPr>
                <w:rFonts w:ascii="Times New Roman" w:hAnsi="Times New Roman" w:cs="Times New Roman"/>
                <w:color w:val="auto"/>
                <w:szCs w:val="24"/>
              </w:rPr>
              <w:t>i</w:t>
            </w:r>
            <w:proofErr w:type="spellEnd"/>
            <w:r w:rsidR="00B7249D" w:rsidRPr="001D1318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proofErr w:type="spellStart"/>
            <w:r w:rsidR="00B7249D" w:rsidRPr="001D1318">
              <w:rPr>
                <w:rFonts w:ascii="Times New Roman" w:hAnsi="Times New Roman" w:cs="Times New Roman"/>
                <w:color w:val="auto"/>
                <w:szCs w:val="24"/>
              </w:rPr>
              <w:t>konlsultimeve</w:t>
            </w:r>
            <w:proofErr w:type="spellEnd"/>
            <w:r w:rsidR="00B7249D" w:rsidRPr="001D1318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proofErr w:type="spellStart"/>
            <w:r w:rsidR="00B7249D" w:rsidRPr="001D1318">
              <w:rPr>
                <w:rFonts w:ascii="Times New Roman" w:hAnsi="Times New Roman" w:cs="Times New Roman"/>
                <w:color w:val="auto"/>
                <w:szCs w:val="24"/>
              </w:rPr>
              <w:t>publike</w:t>
            </w:r>
            <w:proofErr w:type="spellEnd"/>
            <w:r w:rsidR="00B7249D" w:rsidRPr="001D1318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proofErr w:type="spellStart"/>
            <w:r w:rsidR="00B7249D" w:rsidRPr="001D1318">
              <w:rPr>
                <w:rFonts w:ascii="Times New Roman" w:hAnsi="Times New Roman" w:cs="Times New Roman"/>
                <w:color w:val="auto"/>
                <w:szCs w:val="24"/>
              </w:rPr>
              <w:t>dhe</w:t>
            </w:r>
            <w:proofErr w:type="spellEnd"/>
            <w:r w:rsidR="00B7249D" w:rsidRPr="001D1318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proofErr w:type="spellStart"/>
            <w:r w:rsidR="00B7249D" w:rsidRPr="001D1318">
              <w:rPr>
                <w:rFonts w:ascii="Times New Roman" w:hAnsi="Times New Roman" w:cs="Times New Roman"/>
                <w:color w:val="auto"/>
                <w:szCs w:val="24"/>
              </w:rPr>
              <w:t>linku</w:t>
            </w:r>
            <w:proofErr w:type="spellEnd"/>
            <w:r w:rsidR="00B7249D" w:rsidRPr="001D1318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proofErr w:type="spellStart"/>
            <w:r w:rsidR="00B7249D" w:rsidRPr="001D1318">
              <w:rPr>
                <w:rFonts w:ascii="Times New Roman" w:hAnsi="Times New Roman" w:cs="Times New Roman"/>
                <w:color w:val="auto"/>
                <w:szCs w:val="24"/>
              </w:rPr>
              <w:t>i</w:t>
            </w:r>
            <w:proofErr w:type="spellEnd"/>
            <w:r w:rsidR="00B7249D" w:rsidRPr="001D1318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proofErr w:type="spellStart"/>
            <w:r w:rsidR="00B7249D" w:rsidRPr="001D1318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>plaftormes</w:t>
            </w:r>
            <w:proofErr w:type="spellEnd"/>
            <w:r w:rsidR="00B7249D" w:rsidRPr="001D1318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 xml:space="preserve"> </w:t>
            </w:r>
            <w:proofErr w:type="spellStart"/>
            <w:r w:rsidR="00B7249D" w:rsidRPr="001D1318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>për</w:t>
            </w:r>
            <w:proofErr w:type="spellEnd"/>
            <w:r w:rsidR="00B7249D" w:rsidRPr="001D1318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 xml:space="preserve"> </w:t>
            </w:r>
            <w:proofErr w:type="spellStart"/>
            <w:r w:rsidR="00B7249D" w:rsidRPr="001D1318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>konsultime</w:t>
            </w:r>
            <w:proofErr w:type="spellEnd"/>
            <w:r w:rsidR="00B7249D" w:rsidRPr="001D1318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 xml:space="preserve"> </w:t>
            </w:r>
            <w:proofErr w:type="spellStart"/>
            <w:r w:rsidR="00B7249D" w:rsidRPr="001D1318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>publike</w:t>
            </w:r>
            <w:proofErr w:type="spellEnd"/>
            <w:r w:rsidR="00B7249D" w:rsidRPr="001D1318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 xml:space="preserve"> </w:t>
            </w:r>
            <w:proofErr w:type="spellStart"/>
            <w:r w:rsidR="00B7249D" w:rsidRPr="001D1318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>të</w:t>
            </w:r>
            <w:proofErr w:type="spellEnd"/>
            <w:r w:rsidR="00B7249D" w:rsidRPr="001D1318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 xml:space="preserve"> </w:t>
            </w:r>
            <w:proofErr w:type="spellStart"/>
            <w:r w:rsidR="00B7249D" w:rsidRPr="001D1318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>Qeverisë</w:t>
            </w:r>
            <w:proofErr w:type="spellEnd"/>
            <w:r w:rsidR="00B7249D" w:rsidRPr="001D1318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 xml:space="preserve"> </w:t>
            </w:r>
            <w:proofErr w:type="spellStart"/>
            <w:r w:rsidR="00B7249D" w:rsidRPr="001D1318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>së</w:t>
            </w:r>
            <w:proofErr w:type="spellEnd"/>
            <w:r w:rsidR="00B7249D" w:rsidRPr="001D1318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 xml:space="preserve"> </w:t>
            </w:r>
            <w:proofErr w:type="spellStart"/>
            <w:r w:rsidR="00B7249D" w:rsidRPr="001D1318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>Kosovës</w:t>
            </w:r>
            <w:proofErr w:type="spellEnd"/>
            <w:r w:rsidR="00B7249D" w:rsidRPr="001D1318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 xml:space="preserve">, </w:t>
            </w:r>
            <w:proofErr w:type="spellStart"/>
            <w:r w:rsidR="00B7249D" w:rsidRPr="001D1318">
              <w:rPr>
                <w:rFonts w:ascii="Times New Roman" w:hAnsi="Times New Roman" w:cs="Times New Roman"/>
                <w:color w:val="auto"/>
                <w:szCs w:val="24"/>
              </w:rPr>
              <w:t>ku</w:t>
            </w:r>
            <w:proofErr w:type="spellEnd"/>
            <w:r w:rsidR="00B7249D" w:rsidRPr="001D1318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proofErr w:type="spellStart"/>
            <w:r w:rsidR="00B7249D" w:rsidRPr="001D1318">
              <w:rPr>
                <w:rFonts w:ascii="Times New Roman" w:hAnsi="Times New Roman" w:cs="Times New Roman"/>
                <w:color w:val="auto"/>
                <w:szCs w:val="24"/>
              </w:rPr>
              <w:t>ka</w:t>
            </w:r>
            <w:proofErr w:type="spellEnd"/>
            <w:r w:rsidR="00B7249D" w:rsidRPr="001D1318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proofErr w:type="spellStart"/>
            <w:r w:rsidR="00B7249D" w:rsidRPr="001D1318">
              <w:rPr>
                <w:rFonts w:ascii="Times New Roman" w:hAnsi="Times New Roman" w:cs="Times New Roman"/>
                <w:color w:val="auto"/>
                <w:szCs w:val="24"/>
              </w:rPr>
              <w:t>qenë</w:t>
            </w:r>
            <w:proofErr w:type="spellEnd"/>
            <w:r w:rsidR="00B7249D" w:rsidRPr="001D1318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proofErr w:type="spellStart"/>
            <w:r w:rsidR="00B7249D" w:rsidRPr="001D1318">
              <w:rPr>
                <w:rFonts w:ascii="Times New Roman" w:hAnsi="Times New Roman" w:cs="Times New Roman"/>
                <w:color w:val="auto"/>
                <w:szCs w:val="24"/>
              </w:rPr>
              <w:t>në</w:t>
            </w:r>
            <w:proofErr w:type="spellEnd"/>
            <w:r w:rsidR="00B7249D" w:rsidRPr="001D1318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proofErr w:type="spellStart"/>
            <w:r w:rsidR="00B7249D" w:rsidRPr="001D1318">
              <w:rPr>
                <w:rFonts w:ascii="Times New Roman" w:hAnsi="Times New Roman" w:cs="Times New Roman"/>
                <w:color w:val="auto"/>
                <w:szCs w:val="24"/>
              </w:rPr>
              <w:t>diskutim</w:t>
            </w:r>
            <w:proofErr w:type="spellEnd"/>
            <w:r w:rsidR="00B7249D" w:rsidRPr="001D1318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proofErr w:type="spellStart"/>
            <w:r w:rsidR="00B7249D" w:rsidRPr="001D1318">
              <w:rPr>
                <w:rFonts w:ascii="Times New Roman" w:hAnsi="Times New Roman" w:cs="Times New Roman"/>
                <w:color w:val="auto"/>
                <w:szCs w:val="24"/>
              </w:rPr>
              <w:t>publik</w:t>
            </w:r>
            <w:proofErr w:type="spellEnd"/>
            <w:r w:rsidR="00B7249D" w:rsidRPr="001D1318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proofErr w:type="spellStart"/>
            <w:r w:rsidR="001849F4">
              <w:rPr>
                <w:rFonts w:ascii="Times New Roman" w:hAnsi="Times New Roman" w:cs="Times New Roman"/>
                <w:color w:val="auto"/>
                <w:szCs w:val="24"/>
              </w:rPr>
              <w:t>ky</w:t>
            </w:r>
            <w:proofErr w:type="spellEnd"/>
            <w:r w:rsidR="001849F4">
              <w:rPr>
                <w:rFonts w:ascii="Times New Roman" w:hAnsi="Times New Roman" w:cs="Times New Roman"/>
                <w:color w:val="auto"/>
                <w:szCs w:val="24"/>
              </w:rPr>
              <w:t xml:space="preserve"> document </w:t>
            </w:r>
            <w:proofErr w:type="spellStart"/>
            <w:r w:rsidR="00B7249D" w:rsidRPr="001D1318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>si</w:t>
            </w:r>
            <w:proofErr w:type="spellEnd"/>
            <w:r w:rsidR="00B7249D" w:rsidRPr="001D1318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 xml:space="preserve"> </w:t>
            </w:r>
            <w:proofErr w:type="spellStart"/>
            <w:r w:rsidR="00B7249D" w:rsidRPr="001D1318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>edhe</w:t>
            </w:r>
            <w:proofErr w:type="spellEnd"/>
            <w:r w:rsidR="00B7249D" w:rsidRPr="001D1318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 xml:space="preserve"> </w:t>
            </w:r>
            <w:proofErr w:type="spellStart"/>
            <w:r w:rsidR="00B7249D" w:rsidRPr="001D1318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>informatë</w:t>
            </w:r>
            <w:proofErr w:type="spellEnd"/>
            <w:r w:rsidR="00B7249D" w:rsidRPr="001D1318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 xml:space="preserve"> </w:t>
            </w:r>
            <w:proofErr w:type="spellStart"/>
            <w:r w:rsidR="00B7249D" w:rsidRPr="001D1318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>shtesë</w:t>
            </w:r>
            <w:proofErr w:type="spellEnd"/>
            <w:r w:rsidR="00B7249D" w:rsidRPr="001D1318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 xml:space="preserve"> se </w:t>
            </w:r>
            <w:proofErr w:type="spellStart"/>
            <w:r w:rsidR="00B7249D" w:rsidRPr="001D1318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>kujt</w:t>
            </w:r>
            <w:proofErr w:type="spellEnd"/>
            <w:r w:rsidR="00B7249D" w:rsidRPr="001D1318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 xml:space="preserve"> </w:t>
            </w:r>
            <w:proofErr w:type="spellStart"/>
            <w:r w:rsidR="00B7249D" w:rsidRPr="001D1318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>i</w:t>
            </w:r>
            <w:proofErr w:type="spellEnd"/>
            <w:r w:rsidR="00B7249D" w:rsidRPr="001D1318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 xml:space="preserve"> </w:t>
            </w:r>
            <w:proofErr w:type="spellStart"/>
            <w:r w:rsidR="00B7249D" w:rsidRPr="001D1318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>adresohen</w:t>
            </w:r>
            <w:proofErr w:type="spellEnd"/>
            <w:r w:rsidR="00B7249D" w:rsidRPr="001D1318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 xml:space="preserve"> </w:t>
            </w:r>
            <w:proofErr w:type="spellStart"/>
            <w:r w:rsidR="00B7249D" w:rsidRPr="001D1318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>komentet</w:t>
            </w:r>
            <w:proofErr w:type="spellEnd"/>
            <w:r w:rsidR="00B7249D" w:rsidRPr="001D1318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>.</w:t>
            </w:r>
          </w:p>
          <w:p w14:paraId="242FEE87" w14:textId="449CB1B5" w:rsidR="00B7249D" w:rsidRDefault="00B7249D" w:rsidP="00B7249D">
            <w:pPr>
              <w:ind w:left="0"/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</w:pPr>
            <w:r w:rsidRPr="001D1318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 xml:space="preserve">Shih </w:t>
            </w:r>
            <w:proofErr w:type="spellStart"/>
            <w:r w:rsidRPr="001D1318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>linqet</w:t>
            </w:r>
            <w:proofErr w:type="spellEnd"/>
            <w:r w:rsidRPr="001D1318">
              <w:rPr>
                <w:rFonts w:ascii="Times New Roman" w:hAnsi="Times New Roman" w:cs="Times New Roman"/>
                <w:color w:val="auto"/>
                <w:szCs w:val="24"/>
                <w:shd w:val="clear" w:color="auto" w:fill="FFFFFF"/>
              </w:rPr>
              <w:t xml:space="preserve">: </w:t>
            </w:r>
          </w:p>
          <w:p w14:paraId="4A5A51D5" w14:textId="28175E2C" w:rsidR="0015715F" w:rsidRPr="0015715F" w:rsidRDefault="0015715F" w:rsidP="00B7249D">
            <w:pPr>
              <w:ind w:left="0"/>
              <w:rPr>
                <w:rFonts w:ascii="Times New Roman" w:hAnsi="Times New Roman" w:cs="Times New Roman"/>
                <w:color w:val="0070C0"/>
                <w:szCs w:val="24"/>
                <w:shd w:val="clear" w:color="auto" w:fill="FFFFFF"/>
              </w:rPr>
            </w:pPr>
            <w:hyperlink r:id="rId13" w:history="1">
              <w:r w:rsidRPr="0015715F">
                <w:rPr>
                  <w:rStyle w:val="Hyperlink"/>
                  <w:rFonts w:ascii="Times New Roman" w:hAnsi="Times New Roman" w:cs="Times New Roman"/>
                  <w:color w:val="0070C0"/>
                  <w:szCs w:val="24"/>
                  <w:shd w:val="clear" w:color="auto" w:fill="FFFFFF"/>
                </w:rPr>
                <w:t>https://lipjan.rks-gov.net/dokumentet-ne-konsultim-publik/</w:t>
              </w:r>
            </w:hyperlink>
          </w:p>
          <w:p w14:paraId="23F84A9C" w14:textId="5FFC8F14" w:rsidR="001D3F18" w:rsidRPr="0015715F" w:rsidRDefault="0015715F" w:rsidP="00B7249D">
            <w:pPr>
              <w:ind w:left="0"/>
              <w:rPr>
                <w:color w:val="0070C0"/>
              </w:rPr>
            </w:pPr>
            <w:hyperlink r:id="rId14" w:history="1">
              <w:r w:rsidRPr="0015715F">
                <w:rPr>
                  <w:rStyle w:val="Hyperlink"/>
                  <w:color w:val="0070C0"/>
                </w:rPr>
                <w:t>https://konsultimet.rks-gov.net/viewConsult.php?ConsultationID=42787</w:t>
              </w:r>
            </w:hyperlink>
          </w:p>
          <w:p w14:paraId="3F1DB74C" w14:textId="77777777" w:rsidR="0015715F" w:rsidRDefault="0015715F" w:rsidP="00B7249D">
            <w:pPr>
              <w:ind w:left="0"/>
            </w:pPr>
          </w:p>
          <w:p w14:paraId="508DCFCA" w14:textId="6B69651A" w:rsidR="00A902B0" w:rsidRDefault="00A902B0" w:rsidP="00B7249D">
            <w:pPr>
              <w:ind w:left="0"/>
            </w:pPr>
          </w:p>
          <w:p w14:paraId="455885CA" w14:textId="70116D39" w:rsidR="00A902B0" w:rsidRDefault="00A902B0" w:rsidP="00B7249D">
            <w:pPr>
              <w:ind w:left="0"/>
            </w:pPr>
          </w:p>
          <w:p w14:paraId="6798118D" w14:textId="77777777" w:rsidR="00A902B0" w:rsidRDefault="00A902B0" w:rsidP="00B7249D">
            <w:pPr>
              <w:ind w:left="0"/>
              <w:rPr>
                <w:color w:val="0070C0"/>
              </w:rPr>
            </w:pPr>
          </w:p>
          <w:p w14:paraId="5AA8FABD" w14:textId="77777777" w:rsidR="00AC6A7C" w:rsidRPr="0015715F" w:rsidRDefault="00AC6A7C" w:rsidP="0015715F">
            <w:pPr>
              <w:rPr>
                <w:rFonts w:ascii="Times New Roman" w:hAnsi="Times New Roman" w:cs="Times New Roman"/>
                <w:b/>
                <w:i/>
                <w:color w:val="auto"/>
              </w:rPr>
            </w:pPr>
            <w:proofErr w:type="spellStart"/>
            <w:r w:rsidRPr="0015715F">
              <w:rPr>
                <w:rFonts w:ascii="Times New Roman" w:hAnsi="Times New Roman" w:cs="Times New Roman"/>
                <w:b/>
                <w:i/>
                <w:color w:val="auto"/>
              </w:rPr>
              <w:lastRenderedPageBreak/>
              <w:t>Procesverbal</w:t>
            </w:r>
            <w:proofErr w:type="spellEnd"/>
            <w:r w:rsidRPr="0015715F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  <w:proofErr w:type="spellStart"/>
            <w:r w:rsidRPr="0015715F">
              <w:rPr>
                <w:rFonts w:ascii="Times New Roman" w:hAnsi="Times New Roman" w:cs="Times New Roman"/>
                <w:b/>
                <w:i/>
                <w:color w:val="auto"/>
              </w:rPr>
              <w:t>nga</w:t>
            </w:r>
            <w:proofErr w:type="spellEnd"/>
            <w:r w:rsidRPr="0015715F">
              <w:rPr>
                <w:rFonts w:ascii="Times New Roman" w:hAnsi="Times New Roman" w:cs="Times New Roman"/>
                <w:b/>
                <w:i/>
                <w:color w:val="auto"/>
              </w:rPr>
              <w:t xml:space="preserve">  Draft </w:t>
            </w:r>
            <w:proofErr w:type="spellStart"/>
            <w:r w:rsidRPr="0015715F">
              <w:rPr>
                <w:rFonts w:ascii="Times New Roman" w:hAnsi="Times New Roman" w:cs="Times New Roman"/>
                <w:b/>
                <w:i/>
                <w:color w:val="auto"/>
              </w:rPr>
              <w:t>Strategjia</w:t>
            </w:r>
            <w:proofErr w:type="spellEnd"/>
            <w:r w:rsidRPr="0015715F">
              <w:rPr>
                <w:rFonts w:ascii="Times New Roman" w:hAnsi="Times New Roman" w:cs="Times New Roman"/>
                <w:b/>
                <w:i/>
                <w:color w:val="auto"/>
              </w:rPr>
              <w:t xml:space="preserve"> 2025-2030 </w:t>
            </w:r>
            <w:proofErr w:type="spellStart"/>
            <w:r w:rsidRPr="0015715F">
              <w:rPr>
                <w:rFonts w:ascii="Times New Roman" w:hAnsi="Times New Roman" w:cs="Times New Roman"/>
                <w:b/>
                <w:i/>
                <w:color w:val="auto"/>
              </w:rPr>
              <w:t>dhe</w:t>
            </w:r>
            <w:proofErr w:type="spellEnd"/>
            <w:r w:rsidRPr="0015715F">
              <w:rPr>
                <w:rFonts w:ascii="Times New Roman" w:hAnsi="Times New Roman" w:cs="Times New Roman"/>
                <w:b/>
                <w:i/>
                <w:color w:val="auto"/>
              </w:rPr>
              <w:t xml:space="preserve"> Draft </w:t>
            </w:r>
            <w:proofErr w:type="spellStart"/>
            <w:r w:rsidRPr="0015715F">
              <w:rPr>
                <w:rFonts w:ascii="Times New Roman" w:hAnsi="Times New Roman" w:cs="Times New Roman"/>
                <w:b/>
                <w:i/>
                <w:color w:val="auto"/>
              </w:rPr>
              <w:t>Planin</w:t>
            </w:r>
            <w:proofErr w:type="spellEnd"/>
            <w:r w:rsidRPr="0015715F">
              <w:rPr>
                <w:rFonts w:ascii="Times New Roman" w:hAnsi="Times New Roman" w:cs="Times New Roman"/>
                <w:b/>
                <w:i/>
                <w:color w:val="auto"/>
              </w:rPr>
              <w:t xml:space="preserve"> e </w:t>
            </w:r>
            <w:proofErr w:type="spellStart"/>
            <w:r w:rsidRPr="0015715F">
              <w:rPr>
                <w:rFonts w:ascii="Times New Roman" w:hAnsi="Times New Roman" w:cs="Times New Roman"/>
                <w:b/>
                <w:i/>
                <w:color w:val="auto"/>
              </w:rPr>
              <w:t>Veprimit</w:t>
            </w:r>
            <w:proofErr w:type="spellEnd"/>
            <w:r w:rsidRPr="0015715F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  <w:proofErr w:type="spellStart"/>
            <w:r w:rsidRPr="0015715F">
              <w:rPr>
                <w:rFonts w:ascii="Times New Roman" w:hAnsi="Times New Roman" w:cs="Times New Roman"/>
                <w:b/>
                <w:i/>
                <w:color w:val="auto"/>
              </w:rPr>
              <w:t>Rinor</w:t>
            </w:r>
            <w:proofErr w:type="spellEnd"/>
            <w:r w:rsidRPr="0015715F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  <w:proofErr w:type="spellStart"/>
            <w:r w:rsidRPr="0015715F">
              <w:rPr>
                <w:rFonts w:ascii="Times New Roman" w:hAnsi="Times New Roman" w:cs="Times New Roman"/>
                <w:b/>
                <w:i/>
                <w:color w:val="auto"/>
              </w:rPr>
              <w:t>Lokal</w:t>
            </w:r>
            <w:proofErr w:type="spellEnd"/>
            <w:r w:rsidRPr="0015715F">
              <w:rPr>
                <w:rFonts w:ascii="Times New Roman" w:hAnsi="Times New Roman" w:cs="Times New Roman"/>
                <w:b/>
                <w:i/>
                <w:color w:val="auto"/>
              </w:rPr>
              <w:t xml:space="preserve"> 2025-2027</w:t>
            </w:r>
          </w:p>
          <w:p w14:paraId="54E0E9E2" w14:textId="016B873D" w:rsidR="00A66B18" w:rsidRPr="003F0F98" w:rsidRDefault="00A66B18" w:rsidP="00B503B2">
            <w:pPr>
              <w:spacing w:before="0" w:after="0"/>
              <w:jc w:val="center"/>
              <w:rPr>
                <w:color w:val="000000" w:themeColor="text1"/>
                <w:lang w:val="sq-AL"/>
              </w:rPr>
            </w:pPr>
          </w:p>
        </w:tc>
      </w:tr>
    </w:tbl>
    <w:p w14:paraId="485A56FA" w14:textId="30B0B195" w:rsidR="00AB7984" w:rsidRPr="00FB557C" w:rsidRDefault="00AB7984" w:rsidP="0015715F">
      <w:pPr>
        <w:rPr>
          <w:rFonts w:ascii="Times New Roman" w:hAnsi="Times New Roman" w:cs="Times New Roman"/>
          <w:b/>
          <w:color w:val="auto"/>
        </w:rPr>
      </w:pPr>
      <w:r w:rsidRPr="00FB557C">
        <w:rPr>
          <w:rFonts w:ascii="Times New Roman" w:hAnsi="Times New Roman" w:cs="Times New Roman"/>
          <w:b/>
          <w:color w:val="auto"/>
        </w:rPr>
        <w:lastRenderedPageBreak/>
        <w:t xml:space="preserve">INFORMATË RRETH DEBATIT PUBLIK </w:t>
      </w:r>
    </w:p>
    <w:p w14:paraId="44A1891B" w14:textId="30810206" w:rsidR="004F597E" w:rsidRPr="0015715F" w:rsidRDefault="001D3F18" w:rsidP="0015715F">
      <w:pPr>
        <w:rPr>
          <w:rFonts w:ascii="Times New Roman" w:hAnsi="Times New Roman" w:cs="Times New Roman"/>
          <w:color w:val="auto"/>
        </w:rPr>
      </w:pPr>
      <w:r w:rsidRPr="0015715F">
        <w:rPr>
          <w:rFonts w:ascii="Times New Roman" w:hAnsi="Times New Roman" w:cs="Times New Roman"/>
          <w:color w:val="auto"/>
        </w:rPr>
        <w:t xml:space="preserve">Me </w:t>
      </w:r>
      <w:proofErr w:type="spellStart"/>
      <w:r w:rsidRPr="0015715F">
        <w:rPr>
          <w:rFonts w:ascii="Times New Roman" w:hAnsi="Times New Roman" w:cs="Times New Roman"/>
          <w:color w:val="auto"/>
        </w:rPr>
        <w:t>datë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 </w:t>
      </w:r>
      <w:r w:rsidR="004F597E" w:rsidRPr="0015715F">
        <w:rPr>
          <w:rFonts w:ascii="Times New Roman" w:hAnsi="Times New Roman" w:cs="Times New Roman"/>
          <w:color w:val="auto"/>
        </w:rPr>
        <w:t>21.03.2025</w:t>
      </w:r>
      <w:r w:rsidR="00AF76E3"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AF76E3" w:rsidRPr="0015715F">
        <w:rPr>
          <w:rFonts w:ascii="Times New Roman" w:hAnsi="Times New Roman" w:cs="Times New Roman"/>
          <w:color w:val="auto"/>
        </w:rPr>
        <w:t>është</w:t>
      </w:r>
      <w:proofErr w:type="spellEnd"/>
      <w:r w:rsidR="00AF76E3"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AF76E3" w:rsidRPr="0015715F">
        <w:rPr>
          <w:rFonts w:ascii="Times New Roman" w:hAnsi="Times New Roman" w:cs="Times New Roman"/>
          <w:color w:val="auto"/>
        </w:rPr>
        <w:t>publikuar</w:t>
      </w:r>
      <w:proofErr w:type="spellEnd"/>
      <w:r w:rsidR="00AF76E3"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AF76E3" w:rsidRPr="0015715F">
        <w:rPr>
          <w:rFonts w:ascii="Times New Roman" w:hAnsi="Times New Roman" w:cs="Times New Roman"/>
          <w:color w:val="auto"/>
        </w:rPr>
        <w:t>njoftimi</w:t>
      </w:r>
      <w:proofErr w:type="spellEnd"/>
      <w:r w:rsidR="00AF76E3"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AF76E3" w:rsidRPr="0015715F">
        <w:rPr>
          <w:rFonts w:ascii="Times New Roman" w:hAnsi="Times New Roman" w:cs="Times New Roman"/>
          <w:color w:val="auto"/>
        </w:rPr>
        <w:t>për</w:t>
      </w:r>
      <w:proofErr w:type="spellEnd"/>
      <w:r w:rsidR="00AF76E3"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AF76E3" w:rsidRPr="0015715F">
        <w:rPr>
          <w:rFonts w:ascii="Times New Roman" w:hAnsi="Times New Roman" w:cs="Times New Roman"/>
          <w:color w:val="auto"/>
        </w:rPr>
        <w:t>mbajtjen</w:t>
      </w:r>
      <w:proofErr w:type="spellEnd"/>
      <w:r w:rsidR="00AF76E3" w:rsidRPr="0015715F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="00AF76E3" w:rsidRPr="0015715F">
        <w:rPr>
          <w:rFonts w:ascii="Times New Roman" w:hAnsi="Times New Roman" w:cs="Times New Roman"/>
          <w:color w:val="auto"/>
        </w:rPr>
        <w:t>konsultimit</w:t>
      </w:r>
      <w:proofErr w:type="spellEnd"/>
      <w:r w:rsidR="00AF76E3" w:rsidRPr="0015715F">
        <w:rPr>
          <w:rFonts w:ascii="Times New Roman" w:hAnsi="Times New Roman" w:cs="Times New Roman"/>
          <w:color w:val="auto"/>
        </w:rPr>
        <w:t xml:space="preserve">- </w:t>
      </w:r>
      <w:proofErr w:type="spellStart"/>
      <w:r w:rsidR="004F597E" w:rsidRPr="0015715F">
        <w:rPr>
          <w:rFonts w:ascii="Times New Roman" w:hAnsi="Times New Roman" w:cs="Times New Roman"/>
          <w:color w:val="auto"/>
        </w:rPr>
        <w:t>debat</w:t>
      </w:r>
      <w:proofErr w:type="spellEnd"/>
      <w:r w:rsidR="004F597E"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4F597E" w:rsidRPr="0015715F">
        <w:rPr>
          <w:rFonts w:ascii="Times New Roman" w:hAnsi="Times New Roman" w:cs="Times New Roman"/>
          <w:color w:val="auto"/>
        </w:rPr>
        <w:t>të</w:t>
      </w:r>
      <w:proofErr w:type="spellEnd"/>
      <w:r w:rsidR="004F597E"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4F597E" w:rsidRPr="0015715F">
        <w:rPr>
          <w:rFonts w:ascii="Times New Roman" w:hAnsi="Times New Roman" w:cs="Times New Roman"/>
          <w:color w:val="auto"/>
        </w:rPr>
        <w:t>hapur</w:t>
      </w:r>
      <w:proofErr w:type="spellEnd"/>
      <w:r w:rsidR="004F597E"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4F597E" w:rsidRPr="0015715F">
        <w:rPr>
          <w:rFonts w:ascii="Times New Roman" w:hAnsi="Times New Roman" w:cs="Times New Roman"/>
          <w:color w:val="auto"/>
        </w:rPr>
        <w:t>publik</w:t>
      </w:r>
      <w:proofErr w:type="spellEnd"/>
      <w:r w:rsidR="004F597E"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4F597E" w:rsidRPr="0015715F">
        <w:rPr>
          <w:rFonts w:ascii="Times New Roman" w:hAnsi="Times New Roman" w:cs="Times New Roman"/>
          <w:color w:val="auto"/>
        </w:rPr>
        <w:t>për</w:t>
      </w:r>
      <w:proofErr w:type="spellEnd"/>
      <w:r w:rsidR="004F597E"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4F597E" w:rsidRPr="0015715F">
        <w:rPr>
          <w:rFonts w:ascii="Times New Roman" w:hAnsi="Times New Roman" w:cs="Times New Roman"/>
          <w:color w:val="auto"/>
        </w:rPr>
        <w:t>të</w:t>
      </w:r>
      <w:proofErr w:type="spellEnd"/>
      <w:r w:rsidR="004F597E"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4F597E" w:rsidRPr="0015715F">
        <w:rPr>
          <w:rFonts w:ascii="Times New Roman" w:hAnsi="Times New Roman" w:cs="Times New Roman"/>
          <w:color w:val="auto"/>
        </w:rPr>
        <w:t>diskutuar</w:t>
      </w:r>
      <w:proofErr w:type="spellEnd"/>
      <w:r w:rsidR="004F597E" w:rsidRPr="0015715F">
        <w:rPr>
          <w:rFonts w:ascii="Times New Roman" w:hAnsi="Times New Roman" w:cs="Times New Roman"/>
          <w:color w:val="auto"/>
        </w:rPr>
        <w:t>:</w:t>
      </w:r>
    </w:p>
    <w:p w14:paraId="0415A46F" w14:textId="3C6732BF" w:rsidR="004F597E" w:rsidRDefault="004F597E" w:rsidP="0015715F">
      <w:pPr>
        <w:rPr>
          <w:rFonts w:ascii="Times New Roman" w:hAnsi="Times New Roman" w:cs="Times New Roman"/>
          <w:color w:val="auto"/>
        </w:rPr>
      </w:pPr>
      <w:r w:rsidRPr="0015715F">
        <w:rPr>
          <w:rFonts w:ascii="Times New Roman" w:hAnsi="Times New Roman" w:cs="Times New Roman"/>
          <w:color w:val="auto"/>
        </w:rPr>
        <w:t xml:space="preserve">Draft – </w:t>
      </w:r>
      <w:proofErr w:type="spellStart"/>
      <w:r w:rsidRPr="0015715F">
        <w:rPr>
          <w:rFonts w:ascii="Times New Roman" w:hAnsi="Times New Roman" w:cs="Times New Roman"/>
          <w:color w:val="auto"/>
        </w:rPr>
        <w:t>Strategjin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715F">
        <w:rPr>
          <w:rFonts w:ascii="Times New Roman" w:hAnsi="Times New Roman" w:cs="Times New Roman"/>
          <w:color w:val="auto"/>
        </w:rPr>
        <w:t>për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715F">
        <w:rPr>
          <w:rFonts w:ascii="Times New Roman" w:hAnsi="Times New Roman" w:cs="Times New Roman"/>
          <w:color w:val="auto"/>
        </w:rPr>
        <w:t>zhvillimin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715F">
        <w:rPr>
          <w:rFonts w:ascii="Times New Roman" w:hAnsi="Times New Roman" w:cs="Times New Roman"/>
          <w:color w:val="auto"/>
        </w:rPr>
        <w:t>dhe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715F">
        <w:rPr>
          <w:rFonts w:ascii="Times New Roman" w:hAnsi="Times New Roman" w:cs="Times New Roman"/>
          <w:color w:val="auto"/>
        </w:rPr>
        <w:t>fuqizimin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15715F">
        <w:rPr>
          <w:rFonts w:ascii="Times New Roman" w:hAnsi="Times New Roman" w:cs="Times New Roman"/>
          <w:color w:val="auto"/>
        </w:rPr>
        <w:t>rinisë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715F">
        <w:rPr>
          <w:rFonts w:ascii="Times New Roman" w:hAnsi="Times New Roman" w:cs="Times New Roman"/>
          <w:color w:val="auto"/>
        </w:rPr>
        <w:t>në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715F">
        <w:rPr>
          <w:rFonts w:ascii="Times New Roman" w:hAnsi="Times New Roman" w:cs="Times New Roman"/>
          <w:color w:val="auto"/>
        </w:rPr>
        <w:t>Komunën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15715F">
        <w:rPr>
          <w:rFonts w:ascii="Times New Roman" w:hAnsi="Times New Roman" w:cs="Times New Roman"/>
          <w:color w:val="auto"/>
        </w:rPr>
        <w:t>Lipjanit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 2025-2030.</w:t>
      </w:r>
    </w:p>
    <w:p w14:paraId="5E12A300" w14:textId="6AA37519" w:rsidR="00FB557C" w:rsidRPr="00FB557C" w:rsidRDefault="00FB557C" w:rsidP="0015715F">
      <w:pPr>
        <w:rPr>
          <w:rFonts w:ascii="Times New Roman" w:hAnsi="Times New Roman" w:cs="Times New Roman"/>
          <w:color w:val="0070C0"/>
        </w:rPr>
      </w:pPr>
      <w:hyperlink r:id="rId15" w:history="1">
        <w:r w:rsidRPr="00FB557C">
          <w:rPr>
            <w:rStyle w:val="Hyperlink"/>
            <w:rFonts w:ascii="Times New Roman" w:hAnsi="Times New Roman" w:cs="Times New Roman"/>
            <w:color w:val="0070C0"/>
          </w:rPr>
          <w:t>https://lipjan.rks-gov.net/wp-content/uploads/2025/03/Njoftimi-per-debat-publik-nga-kultura-shqip.pdf</w:t>
        </w:r>
      </w:hyperlink>
    </w:p>
    <w:p w14:paraId="5EB88B2C" w14:textId="28A6EB75" w:rsidR="00AF76E3" w:rsidRPr="0015715F" w:rsidRDefault="00AF76E3" w:rsidP="0015715F">
      <w:pPr>
        <w:rPr>
          <w:rFonts w:ascii="Times New Roman" w:hAnsi="Times New Roman" w:cs="Times New Roman"/>
          <w:color w:val="auto"/>
        </w:rPr>
      </w:pPr>
      <w:proofErr w:type="spellStart"/>
      <w:r w:rsidRPr="0015715F">
        <w:rPr>
          <w:rFonts w:ascii="Times New Roman" w:hAnsi="Times New Roman" w:cs="Times New Roman"/>
          <w:color w:val="auto"/>
        </w:rPr>
        <w:t>Ndërsa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715F">
        <w:rPr>
          <w:rFonts w:ascii="Times New Roman" w:hAnsi="Times New Roman" w:cs="Times New Roman"/>
          <w:color w:val="auto"/>
        </w:rPr>
        <w:t>takimi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715F">
        <w:rPr>
          <w:rFonts w:ascii="Times New Roman" w:hAnsi="Times New Roman" w:cs="Times New Roman"/>
          <w:color w:val="auto"/>
        </w:rPr>
        <w:t>konsultativ-debati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715F">
        <w:rPr>
          <w:rFonts w:ascii="Times New Roman" w:hAnsi="Times New Roman" w:cs="Times New Roman"/>
          <w:color w:val="auto"/>
        </w:rPr>
        <w:t>është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715F">
        <w:rPr>
          <w:rFonts w:ascii="Times New Roman" w:hAnsi="Times New Roman" w:cs="Times New Roman"/>
          <w:color w:val="auto"/>
        </w:rPr>
        <w:t>realizuar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715F">
        <w:rPr>
          <w:rFonts w:ascii="Times New Roman" w:hAnsi="Times New Roman" w:cs="Times New Roman"/>
          <w:color w:val="auto"/>
        </w:rPr>
        <w:t>në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715F">
        <w:rPr>
          <w:rFonts w:ascii="Times New Roman" w:hAnsi="Times New Roman" w:cs="Times New Roman"/>
          <w:color w:val="auto"/>
        </w:rPr>
        <w:t>kohën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15715F">
        <w:rPr>
          <w:rFonts w:ascii="Times New Roman" w:hAnsi="Times New Roman" w:cs="Times New Roman"/>
          <w:color w:val="auto"/>
        </w:rPr>
        <w:t>paraparë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715F">
        <w:rPr>
          <w:rFonts w:ascii="Times New Roman" w:hAnsi="Times New Roman" w:cs="Times New Roman"/>
          <w:color w:val="auto"/>
        </w:rPr>
        <w:t>dhe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 me </w:t>
      </w:r>
      <w:proofErr w:type="spellStart"/>
      <w:proofErr w:type="gramStart"/>
      <w:r w:rsidRPr="0015715F">
        <w:rPr>
          <w:rFonts w:ascii="Times New Roman" w:hAnsi="Times New Roman" w:cs="Times New Roman"/>
          <w:color w:val="auto"/>
        </w:rPr>
        <w:t>dt</w:t>
      </w:r>
      <w:proofErr w:type="gramEnd"/>
      <w:r w:rsidRPr="0015715F">
        <w:rPr>
          <w:rFonts w:ascii="Times New Roman" w:hAnsi="Times New Roman" w:cs="Times New Roman"/>
          <w:color w:val="auto"/>
        </w:rPr>
        <w:t>.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 </w:t>
      </w:r>
      <w:r w:rsidR="004F597E" w:rsidRPr="0015715F">
        <w:rPr>
          <w:rFonts w:ascii="Times New Roman" w:hAnsi="Times New Roman" w:cs="Times New Roman"/>
          <w:color w:val="auto"/>
        </w:rPr>
        <w:t xml:space="preserve">01.04.2025 </w:t>
      </w:r>
      <w:proofErr w:type="spellStart"/>
      <w:r w:rsidRPr="0015715F">
        <w:rPr>
          <w:rFonts w:ascii="Times New Roman" w:hAnsi="Times New Roman" w:cs="Times New Roman"/>
          <w:color w:val="auto"/>
        </w:rPr>
        <w:t>është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715F">
        <w:rPr>
          <w:rFonts w:ascii="Times New Roman" w:hAnsi="Times New Roman" w:cs="Times New Roman"/>
          <w:color w:val="auto"/>
        </w:rPr>
        <w:t>mbajtur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715F">
        <w:rPr>
          <w:rFonts w:ascii="Times New Roman" w:hAnsi="Times New Roman" w:cs="Times New Roman"/>
          <w:color w:val="auto"/>
        </w:rPr>
        <w:t>në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715F">
        <w:rPr>
          <w:rFonts w:ascii="Times New Roman" w:hAnsi="Times New Roman" w:cs="Times New Roman"/>
          <w:color w:val="auto"/>
        </w:rPr>
        <w:t>sallën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15715F">
        <w:rPr>
          <w:rFonts w:ascii="Times New Roman" w:hAnsi="Times New Roman" w:cs="Times New Roman"/>
          <w:color w:val="auto"/>
        </w:rPr>
        <w:t>Kuvendit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715F">
        <w:rPr>
          <w:rFonts w:ascii="Times New Roman" w:hAnsi="Times New Roman" w:cs="Times New Roman"/>
          <w:color w:val="auto"/>
        </w:rPr>
        <w:t>të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715F">
        <w:rPr>
          <w:rFonts w:ascii="Times New Roman" w:hAnsi="Times New Roman" w:cs="Times New Roman"/>
          <w:color w:val="auto"/>
        </w:rPr>
        <w:t>Komunës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715F">
        <w:rPr>
          <w:rFonts w:ascii="Times New Roman" w:hAnsi="Times New Roman" w:cs="Times New Roman"/>
          <w:color w:val="auto"/>
        </w:rPr>
        <w:t>së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715F">
        <w:rPr>
          <w:rFonts w:ascii="Times New Roman" w:hAnsi="Times New Roman" w:cs="Times New Roman"/>
          <w:color w:val="auto"/>
        </w:rPr>
        <w:t>Lipja</w:t>
      </w:r>
      <w:r w:rsidR="00156E26" w:rsidRPr="0015715F">
        <w:rPr>
          <w:rFonts w:ascii="Times New Roman" w:hAnsi="Times New Roman" w:cs="Times New Roman"/>
          <w:color w:val="auto"/>
        </w:rPr>
        <w:t>nit</w:t>
      </w:r>
      <w:proofErr w:type="spellEnd"/>
      <w:r w:rsidR="00156E26" w:rsidRPr="0015715F">
        <w:rPr>
          <w:rFonts w:ascii="Times New Roman" w:hAnsi="Times New Roman" w:cs="Times New Roman"/>
          <w:color w:val="auto"/>
        </w:rPr>
        <w:t xml:space="preserve"> </w:t>
      </w:r>
      <w:r w:rsidR="002001F3" w:rsidRPr="0015715F">
        <w:rPr>
          <w:rFonts w:ascii="Times New Roman" w:hAnsi="Times New Roman" w:cs="Times New Roman"/>
          <w:color w:val="auto"/>
        </w:rPr>
        <w:t xml:space="preserve">duke </w:t>
      </w:r>
      <w:proofErr w:type="spellStart"/>
      <w:r w:rsidR="002001F3" w:rsidRPr="0015715F">
        <w:rPr>
          <w:rFonts w:ascii="Times New Roman" w:hAnsi="Times New Roman" w:cs="Times New Roman"/>
          <w:color w:val="auto"/>
        </w:rPr>
        <w:t>filluar</w:t>
      </w:r>
      <w:proofErr w:type="spellEnd"/>
      <w:r w:rsidR="002001F3"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2001F3" w:rsidRPr="0015715F">
        <w:rPr>
          <w:rFonts w:ascii="Times New Roman" w:hAnsi="Times New Roman" w:cs="Times New Roman"/>
          <w:color w:val="auto"/>
        </w:rPr>
        <w:t>nga</w:t>
      </w:r>
      <w:proofErr w:type="spellEnd"/>
      <w:r w:rsidR="002001F3"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2001F3" w:rsidRPr="0015715F">
        <w:rPr>
          <w:rFonts w:ascii="Times New Roman" w:hAnsi="Times New Roman" w:cs="Times New Roman"/>
          <w:color w:val="auto"/>
        </w:rPr>
        <w:t>ora</w:t>
      </w:r>
      <w:proofErr w:type="spellEnd"/>
      <w:r w:rsidR="002001F3"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4F597E" w:rsidRPr="0015715F">
        <w:rPr>
          <w:rFonts w:ascii="Times New Roman" w:hAnsi="Times New Roman" w:cs="Times New Roman"/>
          <w:color w:val="auto"/>
        </w:rPr>
        <w:t>ora</w:t>
      </w:r>
      <w:proofErr w:type="spellEnd"/>
      <w:r w:rsidR="004F597E" w:rsidRPr="0015715F">
        <w:rPr>
          <w:rFonts w:ascii="Times New Roman" w:hAnsi="Times New Roman" w:cs="Times New Roman"/>
          <w:color w:val="auto"/>
        </w:rPr>
        <w:t xml:space="preserve"> 10:00</w:t>
      </w:r>
    </w:p>
    <w:p w14:paraId="68C0068D" w14:textId="77777777" w:rsidR="00AF76E3" w:rsidRPr="0015715F" w:rsidRDefault="00AF76E3" w:rsidP="0015715F">
      <w:pPr>
        <w:rPr>
          <w:rFonts w:ascii="Times New Roman" w:hAnsi="Times New Roman" w:cs="Times New Roman"/>
          <w:color w:val="auto"/>
        </w:rPr>
      </w:pPr>
      <w:proofErr w:type="spellStart"/>
      <w:r w:rsidRPr="0015715F">
        <w:rPr>
          <w:rFonts w:ascii="Times New Roman" w:hAnsi="Times New Roman" w:cs="Times New Roman"/>
          <w:color w:val="auto"/>
        </w:rPr>
        <w:t>Lajmin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715F">
        <w:rPr>
          <w:rFonts w:ascii="Times New Roman" w:hAnsi="Times New Roman" w:cs="Times New Roman"/>
          <w:color w:val="auto"/>
        </w:rPr>
        <w:t>për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715F">
        <w:rPr>
          <w:rFonts w:ascii="Times New Roman" w:hAnsi="Times New Roman" w:cs="Times New Roman"/>
          <w:color w:val="auto"/>
        </w:rPr>
        <w:t>mbajtjen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15715F">
        <w:rPr>
          <w:rFonts w:ascii="Times New Roman" w:hAnsi="Times New Roman" w:cs="Times New Roman"/>
          <w:color w:val="auto"/>
        </w:rPr>
        <w:t>konsultimit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715F">
        <w:rPr>
          <w:rFonts w:ascii="Times New Roman" w:hAnsi="Times New Roman" w:cs="Times New Roman"/>
          <w:color w:val="auto"/>
        </w:rPr>
        <w:t>mund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715F">
        <w:rPr>
          <w:rFonts w:ascii="Times New Roman" w:hAnsi="Times New Roman" w:cs="Times New Roman"/>
          <w:color w:val="auto"/>
        </w:rPr>
        <w:t>të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715F">
        <w:rPr>
          <w:rFonts w:ascii="Times New Roman" w:hAnsi="Times New Roman" w:cs="Times New Roman"/>
          <w:color w:val="auto"/>
        </w:rPr>
        <w:t>gjeni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715F">
        <w:rPr>
          <w:rFonts w:ascii="Times New Roman" w:hAnsi="Times New Roman" w:cs="Times New Roman"/>
          <w:color w:val="auto"/>
        </w:rPr>
        <w:t>të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715F">
        <w:rPr>
          <w:rFonts w:ascii="Times New Roman" w:hAnsi="Times New Roman" w:cs="Times New Roman"/>
          <w:color w:val="auto"/>
        </w:rPr>
        <w:t>publikuar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715F">
        <w:rPr>
          <w:rFonts w:ascii="Times New Roman" w:hAnsi="Times New Roman" w:cs="Times New Roman"/>
          <w:color w:val="auto"/>
        </w:rPr>
        <w:t>në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715F">
        <w:rPr>
          <w:rFonts w:ascii="Times New Roman" w:hAnsi="Times New Roman" w:cs="Times New Roman"/>
          <w:color w:val="auto"/>
        </w:rPr>
        <w:t>vegëzën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: </w:t>
      </w:r>
    </w:p>
    <w:p w14:paraId="7F11D225" w14:textId="406F00F7" w:rsidR="00FB557C" w:rsidRPr="00FB557C" w:rsidRDefault="00FB557C" w:rsidP="0015715F">
      <w:pPr>
        <w:rPr>
          <w:rFonts w:ascii="Times New Roman" w:hAnsi="Times New Roman" w:cs="Times New Roman"/>
          <w:color w:val="0070C0"/>
        </w:rPr>
      </w:pPr>
      <w:proofErr w:type="spellStart"/>
      <w:r>
        <w:rPr>
          <w:rFonts w:ascii="Times New Roman" w:hAnsi="Times New Roman" w:cs="Times New Roman"/>
          <w:color w:val="auto"/>
        </w:rPr>
        <w:t>Linku</w:t>
      </w:r>
      <w:proofErr w:type="spellEnd"/>
      <w:r>
        <w:rPr>
          <w:rFonts w:ascii="Times New Roman" w:hAnsi="Times New Roman" w:cs="Times New Roman"/>
          <w:color w:val="auto"/>
        </w:rPr>
        <w:t xml:space="preserve">: </w:t>
      </w:r>
      <w:hyperlink r:id="rId16" w:history="1">
        <w:r w:rsidRPr="00FB557C">
          <w:rPr>
            <w:rStyle w:val="Hyperlink"/>
            <w:rFonts w:ascii="Times New Roman" w:hAnsi="Times New Roman" w:cs="Times New Roman"/>
            <w:color w:val="0070C0"/>
          </w:rPr>
          <w:t>https://lipjan.rks-gov.net/news/ne-sallen-e-kuvendit-te-komunes-se-lipjanit-gjate-dites-se-sotme-eshte-mbajtur-debat-i-hapur-publik-me-qytetare-per-te-diskutuar-draft-strategjine-per-zhvillimin-dhe-fuqizimin-e-rinise-ne-kom/</w:t>
        </w:r>
      </w:hyperlink>
    </w:p>
    <w:p w14:paraId="6EC5ADFD" w14:textId="4C4F4928" w:rsidR="009F7A66" w:rsidRPr="0015715F" w:rsidRDefault="00455103" w:rsidP="0015715F">
      <w:pPr>
        <w:rPr>
          <w:rFonts w:ascii="Times New Roman" w:hAnsi="Times New Roman" w:cs="Times New Roman"/>
          <w:color w:val="auto"/>
        </w:rPr>
      </w:pPr>
      <w:proofErr w:type="spellStart"/>
      <w:r w:rsidRPr="0015715F">
        <w:rPr>
          <w:rFonts w:ascii="Times New Roman" w:hAnsi="Times New Roman" w:cs="Times New Roman"/>
          <w:color w:val="auto"/>
        </w:rPr>
        <w:t>Zyrtari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715F">
        <w:rPr>
          <w:rFonts w:ascii="Times New Roman" w:hAnsi="Times New Roman" w:cs="Times New Roman"/>
          <w:color w:val="auto"/>
        </w:rPr>
        <w:t>për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715F">
        <w:rPr>
          <w:rFonts w:ascii="Times New Roman" w:hAnsi="Times New Roman" w:cs="Times New Roman"/>
          <w:color w:val="auto"/>
        </w:rPr>
        <w:t>Rini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715F">
        <w:rPr>
          <w:rFonts w:ascii="Times New Roman" w:hAnsi="Times New Roman" w:cs="Times New Roman"/>
          <w:color w:val="auto"/>
        </w:rPr>
        <w:t>nga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715F">
        <w:rPr>
          <w:rFonts w:ascii="Times New Roman" w:hAnsi="Times New Roman" w:cs="Times New Roman"/>
          <w:color w:val="auto"/>
        </w:rPr>
        <w:t>d</w:t>
      </w:r>
      <w:r w:rsidR="004F597E" w:rsidRPr="0015715F">
        <w:rPr>
          <w:rFonts w:ascii="Times New Roman" w:hAnsi="Times New Roman" w:cs="Times New Roman"/>
          <w:color w:val="auto"/>
        </w:rPr>
        <w:t>rejtorati</w:t>
      </w:r>
      <w:proofErr w:type="spellEnd"/>
      <w:r w:rsidR="004F597E"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4F597E" w:rsidRPr="0015715F">
        <w:rPr>
          <w:rFonts w:ascii="Times New Roman" w:hAnsi="Times New Roman" w:cs="Times New Roman"/>
          <w:color w:val="auto"/>
        </w:rPr>
        <w:t>i</w:t>
      </w:r>
      <w:proofErr w:type="spellEnd"/>
      <w:r w:rsidR="004F597E"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4F597E" w:rsidRPr="0015715F">
        <w:rPr>
          <w:rFonts w:ascii="Times New Roman" w:hAnsi="Times New Roman" w:cs="Times New Roman"/>
          <w:color w:val="auto"/>
        </w:rPr>
        <w:t>kulturës</w:t>
      </w:r>
      <w:proofErr w:type="spellEnd"/>
      <w:r w:rsidR="004F597E" w:rsidRPr="0015715F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4F597E" w:rsidRPr="0015715F">
        <w:rPr>
          <w:rFonts w:ascii="Times New Roman" w:hAnsi="Times New Roman" w:cs="Times New Roman"/>
          <w:color w:val="auto"/>
        </w:rPr>
        <w:t>rinisë</w:t>
      </w:r>
      <w:proofErr w:type="spellEnd"/>
      <w:r w:rsidR="004F597E"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4F597E" w:rsidRPr="0015715F">
        <w:rPr>
          <w:rFonts w:ascii="Times New Roman" w:hAnsi="Times New Roman" w:cs="Times New Roman"/>
          <w:color w:val="auto"/>
        </w:rPr>
        <w:t>dhe</w:t>
      </w:r>
      <w:proofErr w:type="spellEnd"/>
      <w:r w:rsidR="004F597E"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4F597E" w:rsidRPr="0015715F">
        <w:rPr>
          <w:rFonts w:ascii="Times New Roman" w:hAnsi="Times New Roman" w:cs="Times New Roman"/>
          <w:color w:val="auto"/>
        </w:rPr>
        <w:t>sportit</w:t>
      </w:r>
      <w:proofErr w:type="spellEnd"/>
      <w:r w:rsidR="004F597E"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4F597E" w:rsidRPr="0015715F">
        <w:rPr>
          <w:rFonts w:ascii="Times New Roman" w:hAnsi="Times New Roman" w:cs="Times New Roman"/>
          <w:color w:val="auto"/>
        </w:rPr>
        <w:t>z.Bekim</w:t>
      </w:r>
      <w:proofErr w:type="spellEnd"/>
      <w:r w:rsidR="004F597E"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4F597E" w:rsidRPr="0015715F">
        <w:rPr>
          <w:rFonts w:ascii="Times New Roman" w:hAnsi="Times New Roman" w:cs="Times New Roman"/>
          <w:color w:val="auto"/>
        </w:rPr>
        <w:t>Zaskoku</w:t>
      </w:r>
      <w:proofErr w:type="spellEnd"/>
      <w:r w:rsidR="004F597E"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4F597E" w:rsidRPr="0015715F">
        <w:rPr>
          <w:rFonts w:ascii="Times New Roman" w:hAnsi="Times New Roman" w:cs="Times New Roman"/>
          <w:color w:val="auto"/>
        </w:rPr>
        <w:t>si</w:t>
      </w:r>
      <w:proofErr w:type="spellEnd"/>
      <w:r w:rsidR="004F597E"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4F597E" w:rsidRPr="0015715F">
        <w:rPr>
          <w:rFonts w:ascii="Times New Roman" w:hAnsi="Times New Roman" w:cs="Times New Roman"/>
          <w:color w:val="auto"/>
        </w:rPr>
        <w:t>autorizues</w:t>
      </w:r>
      <w:proofErr w:type="spellEnd"/>
      <w:r w:rsidR="004F597E"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4F597E" w:rsidRPr="0015715F">
        <w:rPr>
          <w:rFonts w:ascii="Times New Roman" w:hAnsi="Times New Roman" w:cs="Times New Roman"/>
          <w:color w:val="auto"/>
        </w:rPr>
        <w:t>i</w:t>
      </w:r>
      <w:proofErr w:type="spellEnd"/>
      <w:r w:rsidR="004F597E"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4F597E" w:rsidRPr="0015715F">
        <w:rPr>
          <w:rFonts w:ascii="Times New Roman" w:hAnsi="Times New Roman" w:cs="Times New Roman"/>
          <w:color w:val="auto"/>
        </w:rPr>
        <w:t>kryesues</w:t>
      </w:r>
      <w:proofErr w:type="spellEnd"/>
      <w:r w:rsidR="004F597E"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4F597E" w:rsidRPr="0015715F">
        <w:rPr>
          <w:rFonts w:ascii="Times New Roman" w:hAnsi="Times New Roman" w:cs="Times New Roman"/>
          <w:color w:val="auto"/>
        </w:rPr>
        <w:t>së</w:t>
      </w:r>
      <w:proofErr w:type="spellEnd"/>
      <w:r w:rsidR="004F597E"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4F597E" w:rsidRPr="0015715F">
        <w:rPr>
          <w:rFonts w:ascii="Times New Roman" w:hAnsi="Times New Roman" w:cs="Times New Roman"/>
          <w:color w:val="auto"/>
        </w:rPr>
        <w:t>grupit</w:t>
      </w:r>
      <w:proofErr w:type="spellEnd"/>
      <w:r w:rsidR="004F597E"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4F597E" w:rsidRPr="0015715F">
        <w:rPr>
          <w:rFonts w:ascii="Times New Roman" w:hAnsi="Times New Roman" w:cs="Times New Roman"/>
          <w:color w:val="auto"/>
        </w:rPr>
        <w:t>punues</w:t>
      </w:r>
      <w:proofErr w:type="spellEnd"/>
      <w:r w:rsidR="004F597E"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524618" w:rsidRPr="0015715F">
        <w:rPr>
          <w:rFonts w:ascii="Times New Roman" w:hAnsi="Times New Roman" w:cs="Times New Roman"/>
          <w:color w:val="auto"/>
        </w:rPr>
        <w:t>hapi</w:t>
      </w:r>
      <w:proofErr w:type="spellEnd"/>
      <w:r w:rsidR="00524618"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524618" w:rsidRPr="0015715F">
        <w:rPr>
          <w:rFonts w:ascii="Times New Roman" w:hAnsi="Times New Roman" w:cs="Times New Roman"/>
          <w:color w:val="auto"/>
        </w:rPr>
        <w:t>takimin</w:t>
      </w:r>
      <w:proofErr w:type="spellEnd"/>
      <w:r w:rsidR="00524618"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524618" w:rsidRPr="0015715F">
        <w:rPr>
          <w:rFonts w:ascii="Times New Roman" w:hAnsi="Times New Roman" w:cs="Times New Roman"/>
          <w:color w:val="auto"/>
        </w:rPr>
        <w:t>dhe</w:t>
      </w:r>
      <w:proofErr w:type="spellEnd"/>
      <w:r w:rsidR="00524618"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524618" w:rsidRPr="0015715F">
        <w:rPr>
          <w:rFonts w:ascii="Times New Roman" w:hAnsi="Times New Roman" w:cs="Times New Roman"/>
          <w:color w:val="auto"/>
        </w:rPr>
        <w:t>prezentoi</w:t>
      </w:r>
      <w:proofErr w:type="spellEnd"/>
      <w:r w:rsidR="00524618" w:rsidRPr="0015715F">
        <w:rPr>
          <w:rFonts w:ascii="Times New Roman" w:hAnsi="Times New Roman" w:cs="Times New Roman"/>
          <w:color w:val="auto"/>
        </w:rPr>
        <w:t xml:space="preserve"> para </w:t>
      </w:r>
      <w:proofErr w:type="spellStart"/>
      <w:r w:rsidR="00524618" w:rsidRPr="0015715F">
        <w:rPr>
          <w:rFonts w:ascii="Times New Roman" w:hAnsi="Times New Roman" w:cs="Times New Roman"/>
          <w:color w:val="auto"/>
        </w:rPr>
        <w:t>të</w:t>
      </w:r>
      <w:proofErr w:type="spellEnd"/>
      <w:r w:rsidR="00524618"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524618" w:rsidRPr="0015715F">
        <w:rPr>
          <w:rFonts w:ascii="Times New Roman" w:hAnsi="Times New Roman" w:cs="Times New Roman"/>
          <w:color w:val="auto"/>
        </w:rPr>
        <w:t>pranishmëve</w:t>
      </w:r>
      <w:proofErr w:type="spellEnd"/>
      <w:r w:rsidR="00524618"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524618" w:rsidRPr="0015715F">
        <w:rPr>
          <w:rFonts w:ascii="Times New Roman" w:hAnsi="Times New Roman" w:cs="Times New Roman"/>
          <w:color w:val="auto"/>
        </w:rPr>
        <w:t>këtë</w:t>
      </w:r>
      <w:proofErr w:type="spellEnd"/>
      <w:r w:rsidR="00524618" w:rsidRPr="0015715F">
        <w:rPr>
          <w:rFonts w:ascii="Times New Roman" w:hAnsi="Times New Roman" w:cs="Times New Roman"/>
          <w:color w:val="auto"/>
        </w:rPr>
        <w:t xml:space="preserve"> draft</w:t>
      </w:r>
      <w:r w:rsidR="004F597E" w:rsidRPr="0015715F">
        <w:rPr>
          <w:rFonts w:ascii="Times New Roman" w:hAnsi="Times New Roman" w:cs="Times New Roman"/>
          <w:color w:val="auto"/>
        </w:rPr>
        <w:t>-</w:t>
      </w:r>
      <w:proofErr w:type="spellStart"/>
      <w:r w:rsidR="004F597E" w:rsidRPr="0015715F">
        <w:rPr>
          <w:rFonts w:ascii="Times New Roman" w:hAnsi="Times New Roman" w:cs="Times New Roman"/>
          <w:color w:val="auto"/>
        </w:rPr>
        <w:t>strategjinë</w:t>
      </w:r>
      <w:proofErr w:type="spellEnd"/>
      <w:r w:rsidR="00524618"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4F597E" w:rsidRPr="0015715F">
        <w:rPr>
          <w:rFonts w:ascii="Times New Roman" w:hAnsi="Times New Roman" w:cs="Times New Roman"/>
          <w:color w:val="auto"/>
        </w:rPr>
        <w:t>që</w:t>
      </w:r>
      <w:proofErr w:type="spellEnd"/>
      <w:r w:rsidR="004F597E"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4F597E" w:rsidRPr="0015715F">
        <w:rPr>
          <w:rFonts w:ascii="Times New Roman" w:hAnsi="Times New Roman" w:cs="Times New Roman"/>
          <w:color w:val="auto"/>
        </w:rPr>
        <w:t>bazohet</w:t>
      </w:r>
      <w:proofErr w:type="spellEnd"/>
      <w:r w:rsidR="004F597E"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4F597E" w:rsidRPr="0015715F">
        <w:rPr>
          <w:rFonts w:ascii="Times New Roman" w:hAnsi="Times New Roman" w:cs="Times New Roman"/>
          <w:color w:val="auto"/>
        </w:rPr>
        <w:t>në</w:t>
      </w:r>
      <w:proofErr w:type="spellEnd"/>
      <w:r w:rsidR="004F597E"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4F597E" w:rsidRPr="0015715F">
        <w:rPr>
          <w:rFonts w:ascii="Times New Roman" w:hAnsi="Times New Roman" w:cs="Times New Roman"/>
          <w:color w:val="auto"/>
        </w:rPr>
        <w:t>kuadër</w:t>
      </w:r>
      <w:proofErr w:type="spellEnd"/>
      <w:r w:rsidR="004F597E"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4F597E" w:rsidRPr="0015715F">
        <w:rPr>
          <w:rFonts w:ascii="Times New Roman" w:hAnsi="Times New Roman" w:cs="Times New Roman"/>
          <w:color w:val="auto"/>
        </w:rPr>
        <w:t>të</w:t>
      </w:r>
      <w:proofErr w:type="spellEnd"/>
      <w:r w:rsidR="004F597E"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4F597E" w:rsidRPr="0015715F">
        <w:rPr>
          <w:rFonts w:ascii="Times New Roman" w:hAnsi="Times New Roman" w:cs="Times New Roman"/>
          <w:color w:val="auto"/>
        </w:rPr>
        <w:t>strategjisë</w:t>
      </w:r>
      <w:proofErr w:type="spellEnd"/>
      <w:r w:rsidR="004F597E"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4F597E" w:rsidRPr="0015715F">
        <w:rPr>
          <w:rFonts w:ascii="Times New Roman" w:hAnsi="Times New Roman" w:cs="Times New Roman"/>
          <w:color w:val="auto"/>
        </w:rPr>
        <w:t>nacionale</w:t>
      </w:r>
      <w:proofErr w:type="spellEnd"/>
      <w:r w:rsidR="004F597E"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4F597E" w:rsidRPr="0015715F">
        <w:rPr>
          <w:rFonts w:ascii="Times New Roman" w:hAnsi="Times New Roman" w:cs="Times New Roman"/>
          <w:color w:val="auto"/>
        </w:rPr>
        <w:t>për</w:t>
      </w:r>
      <w:proofErr w:type="spellEnd"/>
      <w:r w:rsidR="004F597E"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4F597E" w:rsidRPr="0015715F">
        <w:rPr>
          <w:rFonts w:ascii="Times New Roman" w:hAnsi="Times New Roman" w:cs="Times New Roman"/>
          <w:color w:val="auto"/>
        </w:rPr>
        <w:t>Strategjinë</w:t>
      </w:r>
      <w:proofErr w:type="spellEnd"/>
      <w:r w:rsidR="004F597E" w:rsidRPr="0015715F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="004F597E" w:rsidRPr="0015715F">
        <w:rPr>
          <w:rFonts w:ascii="Times New Roman" w:hAnsi="Times New Roman" w:cs="Times New Roman"/>
          <w:color w:val="auto"/>
        </w:rPr>
        <w:t>Kosovës</w:t>
      </w:r>
      <w:proofErr w:type="spellEnd"/>
      <w:r w:rsidR="004F597E"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4F597E" w:rsidRPr="0015715F">
        <w:rPr>
          <w:rFonts w:ascii="Times New Roman" w:hAnsi="Times New Roman" w:cs="Times New Roman"/>
          <w:color w:val="auto"/>
        </w:rPr>
        <w:t>për</w:t>
      </w:r>
      <w:proofErr w:type="spellEnd"/>
      <w:r w:rsidR="004F597E"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4F597E" w:rsidRPr="0015715F">
        <w:rPr>
          <w:rFonts w:ascii="Times New Roman" w:hAnsi="Times New Roman" w:cs="Times New Roman"/>
          <w:color w:val="auto"/>
        </w:rPr>
        <w:t>Rininë</w:t>
      </w:r>
      <w:proofErr w:type="spellEnd"/>
      <w:r w:rsidR="004F597E" w:rsidRPr="0015715F">
        <w:rPr>
          <w:rFonts w:ascii="Times New Roman" w:hAnsi="Times New Roman" w:cs="Times New Roman"/>
          <w:color w:val="auto"/>
        </w:rPr>
        <w:t xml:space="preserve"> 2024-2032</w:t>
      </w:r>
      <w:r w:rsidRPr="0015715F">
        <w:rPr>
          <w:rFonts w:ascii="Times New Roman" w:hAnsi="Times New Roman" w:cs="Times New Roman"/>
          <w:color w:val="auto"/>
        </w:rPr>
        <w:t xml:space="preserve">. </w:t>
      </w:r>
      <w:proofErr w:type="spellStart"/>
      <w:proofErr w:type="gramStart"/>
      <w:r w:rsidRPr="0015715F">
        <w:rPr>
          <w:rFonts w:ascii="Times New Roman" w:hAnsi="Times New Roman" w:cs="Times New Roman"/>
          <w:color w:val="auto"/>
        </w:rPr>
        <w:t>Ky</w:t>
      </w:r>
      <w:proofErr w:type="spellEnd"/>
      <w:proofErr w:type="gramEnd"/>
      <w:r w:rsidRPr="0015715F">
        <w:rPr>
          <w:rFonts w:ascii="Times New Roman" w:hAnsi="Times New Roman" w:cs="Times New Roman"/>
          <w:color w:val="auto"/>
        </w:rPr>
        <w:t xml:space="preserve"> plan </w:t>
      </w:r>
      <w:proofErr w:type="spellStart"/>
      <w:r w:rsidRPr="0015715F">
        <w:rPr>
          <w:rFonts w:ascii="Times New Roman" w:hAnsi="Times New Roman" w:cs="Times New Roman"/>
          <w:color w:val="auto"/>
        </w:rPr>
        <w:t>dhe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715F">
        <w:rPr>
          <w:rFonts w:ascii="Times New Roman" w:hAnsi="Times New Roman" w:cs="Times New Roman"/>
          <w:color w:val="auto"/>
        </w:rPr>
        <w:t>strategji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715F">
        <w:rPr>
          <w:rFonts w:ascii="Times New Roman" w:hAnsi="Times New Roman" w:cs="Times New Roman"/>
          <w:color w:val="auto"/>
        </w:rPr>
        <w:t>ndikon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715F">
        <w:rPr>
          <w:rFonts w:ascii="Times New Roman" w:hAnsi="Times New Roman" w:cs="Times New Roman"/>
          <w:color w:val="auto"/>
        </w:rPr>
        <w:t>në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715F">
        <w:rPr>
          <w:rFonts w:ascii="Times New Roman" w:hAnsi="Times New Roman" w:cs="Times New Roman"/>
          <w:color w:val="auto"/>
        </w:rPr>
        <w:t>të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715F">
        <w:rPr>
          <w:rFonts w:ascii="Times New Roman" w:hAnsi="Times New Roman" w:cs="Times New Roman"/>
          <w:color w:val="auto"/>
        </w:rPr>
        <w:t>mirën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15715F">
        <w:rPr>
          <w:rFonts w:ascii="Times New Roman" w:hAnsi="Times New Roman" w:cs="Times New Roman"/>
          <w:color w:val="auto"/>
        </w:rPr>
        <w:t>komunitetit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715F">
        <w:rPr>
          <w:rFonts w:ascii="Times New Roman" w:hAnsi="Times New Roman" w:cs="Times New Roman"/>
          <w:color w:val="auto"/>
        </w:rPr>
        <w:t>gjithpërfshirës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15715F">
        <w:rPr>
          <w:rFonts w:ascii="Times New Roman" w:hAnsi="Times New Roman" w:cs="Times New Roman"/>
          <w:color w:val="auto"/>
        </w:rPr>
        <w:t>dhe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715F">
        <w:rPr>
          <w:rFonts w:ascii="Times New Roman" w:hAnsi="Times New Roman" w:cs="Times New Roman"/>
          <w:color w:val="auto"/>
        </w:rPr>
        <w:t>rininë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15715F">
        <w:rPr>
          <w:rFonts w:ascii="Times New Roman" w:hAnsi="Times New Roman" w:cs="Times New Roman"/>
          <w:color w:val="auto"/>
        </w:rPr>
        <w:t>komunës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715F">
        <w:rPr>
          <w:rFonts w:ascii="Times New Roman" w:hAnsi="Times New Roman" w:cs="Times New Roman"/>
          <w:color w:val="auto"/>
        </w:rPr>
        <w:t>së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715F">
        <w:rPr>
          <w:rFonts w:ascii="Times New Roman" w:hAnsi="Times New Roman" w:cs="Times New Roman"/>
          <w:color w:val="auto"/>
        </w:rPr>
        <w:t>Lipjanit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15715F">
        <w:rPr>
          <w:rFonts w:ascii="Times New Roman" w:hAnsi="Times New Roman" w:cs="Times New Roman"/>
          <w:color w:val="auto"/>
        </w:rPr>
        <w:t>kështu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 duke </w:t>
      </w:r>
      <w:proofErr w:type="spellStart"/>
      <w:r w:rsidRPr="0015715F">
        <w:rPr>
          <w:rFonts w:ascii="Times New Roman" w:hAnsi="Times New Roman" w:cs="Times New Roman"/>
          <w:color w:val="auto"/>
        </w:rPr>
        <w:t>qenë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715F">
        <w:rPr>
          <w:rFonts w:ascii="Times New Roman" w:hAnsi="Times New Roman" w:cs="Times New Roman"/>
          <w:color w:val="auto"/>
        </w:rPr>
        <w:t>të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715F">
        <w:rPr>
          <w:rFonts w:ascii="Times New Roman" w:hAnsi="Times New Roman" w:cs="Times New Roman"/>
          <w:color w:val="auto"/>
        </w:rPr>
        <w:t>planifikuar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715F">
        <w:rPr>
          <w:rFonts w:ascii="Times New Roman" w:hAnsi="Times New Roman" w:cs="Times New Roman"/>
          <w:color w:val="auto"/>
        </w:rPr>
        <w:t>vitet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715F">
        <w:rPr>
          <w:rFonts w:ascii="Times New Roman" w:hAnsi="Times New Roman" w:cs="Times New Roman"/>
          <w:color w:val="auto"/>
        </w:rPr>
        <w:t>në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715F">
        <w:rPr>
          <w:rFonts w:ascii="Times New Roman" w:hAnsi="Times New Roman" w:cs="Times New Roman"/>
          <w:color w:val="auto"/>
        </w:rPr>
        <w:t>vijim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715F">
        <w:rPr>
          <w:rFonts w:ascii="Times New Roman" w:hAnsi="Times New Roman" w:cs="Times New Roman"/>
          <w:color w:val="auto"/>
        </w:rPr>
        <w:t>mbi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715F">
        <w:rPr>
          <w:rFonts w:ascii="Times New Roman" w:hAnsi="Times New Roman" w:cs="Times New Roman"/>
          <w:color w:val="auto"/>
        </w:rPr>
        <w:t>aktivitetet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715F">
        <w:rPr>
          <w:rFonts w:ascii="Times New Roman" w:hAnsi="Times New Roman" w:cs="Times New Roman"/>
          <w:color w:val="auto"/>
        </w:rPr>
        <w:t>dhe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715F">
        <w:rPr>
          <w:rFonts w:ascii="Times New Roman" w:hAnsi="Times New Roman" w:cs="Times New Roman"/>
          <w:color w:val="auto"/>
        </w:rPr>
        <w:t>objektivat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715F">
        <w:rPr>
          <w:rFonts w:ascii="Times New Roman" w:hAnsi="Times New Roman" w:cs="Times New Roman"/>
          <w:color w:val="auto"/>
        </w:rPr>
        <w:t>kryesore</w:t>
      </w:r>
      <w:proofErr w:type="spellEnd"/>
      <w:r w:rsidRPr="0015715F">
        <w:rPr>
          <w:rFonts w:ascii="Times New Roman" w:hAnsi="Times New Roman" w:cs="Times New Roman"/>
          <w:color w:val="auto"/>
        </w:rPr>
        <w:t>.</w:t>
      </w:r>
    </w:p>
    <w:p w14:paraId="203BF394" w14:textId="0BCF5D01" w:rsidR="009F7A66" w:rsidRPr="0015715F" w:rsidRDefault="00524618" w:rsidP="0015715F">
      <w:pPr>
        <w:rPr>
          <w:rFonts w:ascii="Times New Roman" w:hAnsi="Times New Roman" w:cs="Times New Roman"/>
          <w:color w:val="auto"/>
        </w:rPr>
      </w:pPr>
      <w:r w:rsidRPr="0015715F">
        <w:rPr>
          <w:rFonts w:ascii="Times New Roman" w:hAnsi="Times New Roman" w:cs="Times New Roman"/>
          <w:color w:val="auto"/>
        </w:rPr>
        <w:t> </w:t>
      </w:r>
      <w:r w:rsidR="00455103" w:rsidRPr="0015715F">
        <w:rPr>
          <w:rFonts w:ascii="Times New Roman" w:hAnsi="Times New Roman" w:cs="Times New Roman"/>
          <w:color w:val="auto"/>
        </w:rPr>
        <w:t>P</w:t>
      </w:r>
      <w:r w:rsidR="009F7A66" w:rsidRPr="0015715F">
        <w:rPr>
          <w:rFonts w:ascii="Times New Roman" w:hAnsi="Times New Roman" w:cs="Times New Roman"/>
          <w:color w:val="auto"/>
        </w:rPr>
        <w:t xml:space="preserve">ara </w:t>
      </w:r>
      <w:proofErr w:type="spellStart"/>
      <w:r w:rsidR="009F7A66" w:rsidRPr="0015715F">
        <w:rPr>
          <w:rFonts w:ascii="Times New Roman" w:hAnsi="Times New Roman" w:cs="Times New Roman"/>
          <w:color w:val="auto"/>
        </w:rPr>
        <w:t>të</w:t>
      </w:r>
      <w:proofErr w:type="spellEnd"/>
      <w:r w:rsidR="009F7A66"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9F7A66" w:rsidRPr="0015715F">
        <w:rPr>
          <w:rFonts w:ascii="Times New Roman" w:hAnsi="Times New Roman" w:cs="Times New Roman"/>
          <w:color w:val="auto"/>
        </w:rPr>
        <w:t>pranishmëve</w:t>
      </w:r>
      <w:proofErr w:type="spellEnd"/>
      <w:r w:rsidR="00455103"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455103" w:rsidRPr="0015715F">
        <w:rPr>
          <w:rFonts w:ascii="Times New Roman" w:hAnsi="Times New Roman" w:cs="Times New Roman"/>
          <w:color w:val="auto"/>
        </w:rPr>
        <w:t>është</w:t>
      </w:r>
      <w:proofErr w:type="spellEnd"/>
      <w:r w:rsidR="00AB7984"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AB7984" w:rsidRPr="0015715F">
        <w:rPr>
          <w:rFonts w:ascii="Times New Roman" w:hAnsi="Times New Roman" w:cs="Times New Roman"/>
          <w:color w:val="auto"/>
        </w:rPr>
        <w:t>prezant</w:t>
      </w:r>
      <w:r w:rsidR="009F7A66" w:rsidRPr="0015715F">
        <w:rPr>
          <w:rFonts w:ascii="Times New Roman" w:hAnsi="Times New Roman" w:cs="Times New Roman"/>
          <w:color w:val="auto"/>
        </w:rPr>
        <w:t>uar</w:t>
      </w:r>
      <w:proofErr w:type="spellEnd"/>
      <w:r w:rsidR="009F7A66"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9F7A66" w:rsidRPr="0015715F">
        <w:rPr>
          <w:rFonts w:ascii="Times New Roman" w:hAnsi="Times New Roman" w:cs="Times New Roman"/>
          <w:color w:val="auto"/>
        </w:rPr>
        <w:t>komisionin</w:t>
      </w:r>
      <w:proofErr w:type="spellEnd"/>
      <w:r w:rsidR="009F7A66"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9F7A66" w:rsidRPr="0015715F">
        <w:rPr>
          <w:rFonts w:ascii="Times New Roman" w:hAnsi="Times New Roman" w:cs="Times New Roman"/>
          <w:color w:val="auto"/>
        </w:rPr>
        <w:t>në</w:t>
      </w:r>
      <w:proofErr w:type="spellEnd"/>
      <w:r w:rsidR="009F7A66"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9F7A66" w:rsidRPr="0015715F">
        <w:rPr>
          <w:rFonts w:ascii="Times New Roman" w:hAnsi="Times New Roman" w:cs="Times New Roman"/>
          <w:color w:val="auto"/>
        </w:rPr>
        <w:t>përbërje</w:t>
      </w:r>
      <w:proofErr w:type="spellEnd"/>
      <w:r w:rsidR="009F7A66" w:rsidRPr="0015715F">
        <w:rPr>
          <w:rFonts w:ascii="Times New Roman" w:hAnsi="Times New Roman" w:cs="Times New Roman"/>
          <w:color w:val="auto"/>
        </w:rPr>
        <w:t>:</w:t>
      </w:r>
    </w:p>
    <w:p w14:paraId="397ECAD5" w14:textId="6A6B1079" w:rsidR="009F7A66" w:rsidRPr="0015715F" w:rsidRDefault="00455103" w:rsidP="00FB557C">
      <w:pPr>
        <w:spacing w:after="0"/>
        <w:rPr>
          <w:rFonts w:ascii="Times New Roman" w:hAnsi="Times New Roman" w:cs="Times New Roman"/>
          <w:color w:val="auto"/>
        </w:rPr>
      </w:pPr>
      <w:proofErr w:type="spellStart"/>
      <w:r w:rsidRPr="0015715F">
        <w:rPr>
          <w:rFonts w:ascii="Times New Roman" w:hAnsi="Times New Roman" w:cs="Times New Roman"/>
          <w:color w:val="auto"/>
        </w:rPr>
        <w:t>Anila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715F">
        <w:rPr>
          <w:rFonts w:ascii="Times New Roman" w:hAnsi="Times New Roman" w:cs="Times New Roman"/>
          <w:color w:val="auto"/>
        </w:rPr>
        <w:t>reçica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715F">
        <w:rPr>
          <w:rFonts w:ascii="Times New Roman" w:hAnsi="Times New Roman" w:cs="Times New Roman"/>
          <w:color w:val="auto"/>
        </w:rPr>
        <w:t>Llugiqi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9F7A66" w:rsidRPr="0015715F">
        <w:rPr>
          <w:rFonts w:ascii="Times New Roman" w:hAnsi="Times New Roman" w:cs="Times New Roman"/>
          <w:color w:val="auto"/>
        </w:rPr>
        <w:t>Drejtor</w:t>
      </w:r>
      <w:r w:rsidRPr="0015715F">
        <w:rPr>
          <w:rFonts w:ascii="Times New Roman" w:hAnsi="Times New Roman" w:cs="Times New Roman"/>
          <w:color w:val="auto"/>
        </w:rPr>
        <w:t>e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15715F">
        <w:rPr>
          <w:rFonts w:ascii="Times New Roman" w:hAnsi="Times New Roman" w:cs="Times New Roman"/>
          <w:color w:val="auto"/>
        </w:rPr>
        <w:t>Kulturës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15715F">
        <w:rPr>
          <w:rFonts w:ascii="Times New Roman" w:hAnsi="Times New Roman" w:cs="Times New Roman"/>
          <w:color w:val="auto"/>
        </w:rPr>
        <w:t>Rinisë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715F">
        <w:rPr>
          <w:rFonts w:ascii="Times New Roman" w:hAnsi="Times New Roman" w:cs="Times New Roman"/>
          <w:color w:val="auto"/>
        </w:rPr>
        <w:t>dhe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715F">
        <w:rPr>
          <w:rFonts w:ascii="Times New Roman" w:hAnsi="Times New Roman" w:cs="Times New Roman"/>
          <w:color w:val="auto"/>
        </w:rPr>
        <w:t>Sportit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15715F">
        <w:rPr>
          <w:rFonts w:ascii="Times New Roman" w:hAnsi="Times New Roman" w:cs="Times New Roman"/>
          <w:color w:val="auto"/>
        </w:rPr>
        <w:t>kryesuese</w:t>
      </w:r>
      <w:proofErr w:type="spellEnd"/>
    </w:p>
    <w:p w14:paraId="50382964" w14:textId="376627B7" w:rsidR="009F7A66" w:rsidRPr="0015715F" w:rsidRDefault="00455103" w:rsidP="00FB557C">
      <w:pPr>
        <w:spacing w:after="0"/>
        <w:rPr>
          <w:rFonts w:ascii="Times New Roman" w:hAnsi="Times New Roman" w:cs="Times New Roman"/>
          <w:color w:val="auto"/>
        </w:rPr>
      </w:pPr>
      <w:proofErr w:type="spellStart"/>
      <w:r w:rsidRPr="0015715F">
        <w:rPr>
          <w:rFonts w:ascii="Times New Roman" w:hAnsi="Times New Roman" w:cs="Times New Roman"/>
          <w:color w:val="auto"/>
        </w:rPr>
        <w:t>Bekim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715F">
        <w:rPr>
          <w:rFonts w:ascii="Times New Roman" w:hAnsi="Times New Roman" w:cs="Times New Roman"/>
          <w:color w:val="auto"/>
        </w:rPr>
        <w:t>Zaskoku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1D4FA1" w:rsidRPr="0015715F">
        <w:rPr>
          <w:rFonts w:ascii="Times New Roman" w:hAnsi="Times New Roman" w:cs="Times New Roman"/>
          <w:color w:val="auto"/>
        </w:rPr>
        <w:t>Drejtorati</w:t>
      </w:r>
      <w:proofErr w:type="spellEnd"/>
      <w:r w:rsidR="001D4FA1"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1D4FA1" w:rsidRPr="0015715F">
        <w:rPr>
          <w:rFonts w:ascii="Times New Roman" w:hAnsi="Times New Roman" w:cs="Times New Roman"/>
          <w:color w:val="auto"/>
        </w:rPr>
        <w:t>për</w:t>
      </w:r>
      <w:proofErr w:type="spellEnd"/>
      <w:r w:rsidR="001D4FA1"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1D4FA1" w:rsidRPr="0015715F">
        <w:rPr>
          <w:rFonts w:ascii="Times New Roman" w:hAnsi="Times New Roman" w:cs="Times New Roman"/>
          <w:color w:val="auto"/>
        </w:rPr>
        <w:t>Kulturë</w:t>
      </w:r>
      <w:proofErr w:type="spellEnd"/>
      <w:r w:rsidR="001D4FA1" w:rsidRPr="0015715F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1D4FA1" w:rsidRPr="0015715F">
        <w:rPr>
          <w:rFonts w:ascii="Times New Roman" w:hAnsi="Times New Roman" w:cs="Times New Roman"/>
          <w:color w:val="auto"/>
        </w:rPr>
        <w:t>Rini</w:t>
      </w:r>
      <w:proofErr w:type="spellEnd"/>
      <w:r w:rsidR="001D4FA1"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1D4FA1" w:rsidRPr="0015715F">
        <w:rPr>
          <w:rFonts w:ascii="Times New Roman" w:hAnsi="Times New Roman" w:cs="Times New Roman"/>
          <w:color w:val="auto"/>
        </w:rPr>
        <w:t>dhe</w:t>
      </w:r>
      <w:proofErr w:type="spellEnd"/>
      <w:r w:rsidR="001D4FA1" w:rsidRPr="0015715F">
        <w:rPr>
          <w:rFonts w:ascii="Times New Roman" w:hAnsi="Times New Roman" w:cs="Times New Roman"/>
          <w:color w:val="auto"/>
        </w:rPr>
        <w:t xml:space="preserve"> Sport</w:t>
      </w:r>
      <w:r w:rsidR="009F7A66" w:rsidRPr="0015715F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9F7A66" w:rsidRPr="0015715F">
        <w:rPr>
          <w:rFonts w:ascii="Times New Roman" w:hAnsi="Times New Roman" w:cs="Times New Roman"/>
          <w:color w:val="auto"/>
        </w:rPr>
        <w:t>anëtar</w:t>
      </w:r>
      <w:proofErr w:type="spellEnd"/>
      <w:r w:rsidR="009F7A66" w:rsidRPr="0015715F">
        <w:rPr>
          <w:rFonts w:ascii="Times New Roman" w:hAnsi="Times New Roman" w:cs="Times New Roman"/>
          <w:color w:val="auto"/>
        </w:rPr>
        <w:t>,</w:t>
      </w:r>
    </w:p>
    <w:p w14:paraId="1598BD45" w14:textId="0C23F62C" w:rsidR="009F7A66" w:rsidRPr="0015715F" w:rsidRDefault="00455103" w:rsidP="00FB557C">
      <w:pPr>
        <w:spacing w:after="0"/>
        <w:rPr>
          <w:rFonts w:ascii="Times New Roman" w:hAnsi="Times New Roman" w:cs="Times New Roman"/>
          <w:color w:val="auto"/>
        </w:rPr>
      </w:pPr>
      <w:proofErr w:type="spellStart"/>
      <w:r w:rsidRPr="0015715F">
        <w:rPr>
          <w:rFonts w:ascii="Times New Roman" w:hAnsi="Times New Roman" w:cs="Times New Roman"/>
          <w:color w:val="auto"/>
        </w:rPr>
        <w:t>Uran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715F">
        <w:rPr>
          <w:rFonts w:ascii="Times New Roman" w:hAnsi="Times New Roman" w:cs="Times New Roman"/>
          <w:color w:val="auto"/>
        </w:rPr>
        <w:t>Qeriqi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1D4FA1" w:rsidRPr="0015715F">
        <w:rPr>
          <w:rFonts w:ascii="Times New Roman" w:hAnsi="Times New Roman" w:cs="Times New Roman"/>
          <w:color w:val="auto"/>
        </w:rPr>
        <w:t>Drejtorati</w:t>
      </w:r>
      <w:proofErr w:type="spellEnd"/>
      <w:r w:rsidR="001D4FA1"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1D4FA1" w:rsidRPr="0015715F">
        <w:rPr>
          <w:rFonts w:ascii="Times New Roman" w:hAnsi="Times New Roman" w:cs="Times New Roman"/>
          <w:color w:val="auto"/>
        </w:rPr>
        <w:t>për</w:t>
      </w:r>
      <w:proofErr w:type="spellEnd"/>
      <w:r w:rsidR="001D4FA1"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1D4FA1" w:rsidRPr="0015715F">
        <w:rPr>
          <w:rFonts w:ascii="Times New Roman" w:hAnsi="Times New Roman" w:cs="Times New Roman"/>
          <w:color w:val="auto"/>
        </w:rPr>
        <w:t>Kulturë</w:t>
      </w:r>
      <w:proofErr w:type="spellEnd"/>
      <w:r w:rsidR="001D4FA1" w:rsidRPr="0015715F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1D4FA1" w:rsidRPr="0015715F">
        <w:rPr>
          <w:rFonts w:ascii="Times New Roman" w:hAnsi="Times New Roman" w:cs="Times New Roman"/>
          <w:color w:val="auto"/>
        </w:rPr>
        <w:t>Rini</w:t>
      </w:r>
      <w:proofErr w:type="spellEnd"/>
      <w:r w:rsidR="001D4FA1"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1D4FA1" w:rsidRPr="0015715F">
        <w:rPr>
          <w:rFonts w:ascii="Times New Roman" w:hAnsi="Times New Roman" w:cs="Times New Roman"/>
          <w:color w:val="auto"/>
        </w:rPr>
        <w:t>dhe</w:t>
      </w:r>
      <w:proofErr w:type="spellEnd"/>
      <w:r w:rsidR="001D4FA1" w:rsidRPr="0015715F">
        <w:rPr>
          <w:rFonts w:ascii="Times New Roman" w:hAnsi="Times New Roman" w:cs="Times New Roman"/>
          <w:color w:val="auto"/>
        </w:rPr>
        <w:t xml:space="preserve"> Sport</w:t>
      </w:r>
      <w:r w:rsidRPr="0015715F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15715F">
        <w:rPr>
          <w:rFonts w:ascii="Times New Roman" w:hAnsi="Times New Roman" w:cs="Times New Roman"/>
          <w:color w:val="auto"/>
        </w:rPr>
        <w:t>anëtar</w:t>
      </w:r>
      <w:proofErr w:type="spellEnd"/>
    </w:p>
    <w:p w14:paraId="1FA1AEAD" w14:textId="6BB595B4" w:rsidR="009F7A66" w:rsidRPr="0015715F" w:rsidRDefault="00455103" w:rsidP="00FB557C">
      <w:pPr>
        <w:spacing w:after="0"/>
        <w:rPr>
          <w:rFonts w:ascii="Times New Roman" w:hAnsi="Times New Roman" w:cs="Times New Roman"/>
          <w:color w:val="auto"/>
        </w:rPr>
      </w:pPr>
      <w:proofErr w:type="spellStart"/>
      <w:r w:rsidRPr="0015715F">
        <w:rPr>
          <w:rFonts w:ascii="Times New Roman" w:hAnsi="Times New Roman" w:cs="Times New Roman"/>
          <w:color w:val="auto"/>
        </w:rPr>
        <w:t>Pranvera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715F">
        <w:rPr>
          <w:rFonts w:ascii="Times New Roman" w:hAnsi="Times New Roman" w:cs="Times New Roman"/>
          <w:color w:val="auto"/>
        </w:rPr>
        <w:t>Krasniqi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1D4FA1" w:rsidRPr="0015715F">
        <w:rPr>
          <w:rFonts w:ascii="Times New Roman" w:hAnsi="Times New Roman" w:cs="Times New Roman"/>
          <w:color w:val="auto"/>
        </w:rPr>
        <w:t>Drejtorati</w:t>
      </w:r>
      <w:proofErr w:type="spellEnd"/>
      <w:r w:rsidR="001D4FA1"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1D4FA1" w:rsidRPr="0015715F">
        <w:rPr>
          <w:rFonts w:ascii="Times New Roman" w:hAnsi="Times New Roman" w:cs="Times New Roman"/>
          <w:color w:val="auto"/>
        </w:rPr>
        <w:t>për</w:t>
      </w:r>
      <w:proofErr w:type="spellEnd"/>
      <w:r w:rsidR="001D4FA1"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1D4FA1" w:rsidRPr="0015715F">
        <w:rPr>
          <w:rFonts w:ascii="Times New Roman" w:hAnsi="Times New Roman" w:cs="Times New Roman"/>
          <w:color w:val="auto"/>
        </w:rPr>
        <w:t>Kulturë</w:t>
      </w:r>
      <w:proofErr w:type="spellEnd"/>
      <w:r w:rsidR="001D4FA1" w:rsidRPr="0015715F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1D4FA1" w:rsidRPr="0015715F">
        <w:rPr>
          <w:rFonts w:ascii="Times New Roman" w:hAnsi="Times New Roman" w:cs="Times New Roman"/>
          <w:color w:val="auto"/>
        </w:rPr>
        <w:t>Rini</w:t>
      </w:r>
      <w:proofErr w:type="spellEnd"/>
      <w:r w:rsidR="001D4FA1"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1D4FA1" w:rsidRPr="0015715F">
        <w:rPr>
          <w:rFonts w:ascii="Times New Roman" w:hAnsi="Times New Roman" w:cs="Times New Roman"/>
          <w:color w:val="auto"/>
        </w:rPr>
        <w:t>dhe</w:t>
      </w:r>
      <w:proofErr w:type="spellEnd"/>
      <w:r w:rsidR="001D4FA1" w:rsidRPr="0015715F">
        <w:rPr>
          <w:rFonts w:ascii="Times New Roman" w:hAnsi="Times New Roman" w:cs="Times New Roman"/>
          <w:color w:val="auto"/>
        </w:rPr>
        <w:t xml:space="preserve"> Sport</w:t>
      </w:r>
      <w:r w:rsidRPr="0015715F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9F7A66" w:rsidRPr="0015715F">
        <w:rPr>
          <w:rFonts w:ascii="Times New Roman" w:hAnsi="Times New Roman" w:cs="Times New Roman"/>
          <w:color w:val="auto"/>
        </w:rPr>
        <w:t>anëtar</w:t>
      </w:r>
      <w:r w:rsidRPr="0015715F">
        <w:rPr>
          <w:rFonts w:ascii="Times New Roman" w:hAnsi="Times New Roman" w:cs="Times New Roman"/>
          <w:color w:val="auto"/>
        </w:rPr>
        <w:t>e</w:t>
      </w:r>
      <w:proofErr w:type="spellEnd"/>
      <w:r w:rsidR="009F7A66" w:rsidRPr="0015715F">
        <w:rPr>
          <w:rFonts w:ascii="Times New Roman" w:hAnsi="Times New Roman" w:cs="Times New Roman"/>
          <w:color w:val="auto"/>
        </w:rPr>
        <w:t>,</w:t>
      </w:r>
    </w:p>
    <w:p w14:paraId="18B6D594" w14:textId="380CDEE2" w:rsidR="009F7A66" w:rsidRPr="0015715F" w:rsidRDefault="00504669" w:rsidP="00FB557C">
      <w:pPr>
        <w:spacing w:after="0"/>
        <w:rPr>
          <w:rFonts w:ascii="Times New Roman" w:hAnsi="Times New Roman" w:cs="Times New Roman"/>
          <w:color w:val="auto"/>
        </w:rPr>
      </w:pPr>
      <w:r w:rsidRPr="0015715F">
        <w:rPr>
          <w:rFonts w:ascii="Times New Roman" w:hAnsi="Times New Roman" w:cs="Times New Roman"/>
          <w:color w:val="auto"/>
        </w:rPr>
        <w:t xml:space="preserve">Hasan </w:t>
      </w:r>
      <w:proofErr w:type="spellStart"/>
      <w:r w:rsidRPr="0015715F">
        <w:rPr>
          <w:rFonts w:ascii="Times New Roman" w:hAnsi="Times New Roman" w:cs="Times New Roman"/>
          <w:color w:val="auto"/>
        </w:rPr>
        <w:t>Luma</w:t>
      </w:r>
      <w:proofErr w:type="spellEnd"/>
      <w:r w:rsidR="009F7A66" w:rsidRPr="0015715F">
        <w:rPr>
          <w:rFonts w:ascii="Times New Roman" w:hAnsi="Times New Roman" w:cs="Times New Roman"/>
          <w:color w:val="auto"/>
        </w:rPr>
        <w:t>,</w:t>
      </w:r>
      <w:r w:rsidR="00CF192A" w:rsidRPr="0015715F">
        <w:rPr>
          <w:rFonts w:ascii="Times New Roman" w:hAnsi="Times New Roman" w:cs="Times New Roman"/>
          <w:color w:val="auto"/>
        </w:rPr>
        <w:t xml:space="preserve"> NJDNJ </w:t>
      </w:r>
      <w:proofErr w:type="spellStart"/>
      <w:r w:rsidR="00CF192A" w:rsidRPr="0015715F">
        <w:rPr>
          <w:rFonts w:ascii="Times New Roman" w:hAnsi="Times New Roman" w:cs="Times New Roman"/>
          <w:color w:val="auto"/>
        </w:rPr>
        <w:t>dhe</w:t>
      </w:r>
      <w:proofErr w:type="spellEnd"/>
      <w:r w:rsidR="00CF192A"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CF192A" w:rsidRPr="0015715F">
        <w:rPr>
          <w:rFonts w:ascii="Times New Roman" w:hAnsi="Times New Roman" w:cs="Times New Roman"/>
          <w:color w:val="auto"/>
        </w:rPr>
        <w:t>barazi</w:t>
      </w:r>
      <w:proofErr w:type="spellEnd"/>
      <w:r w:rsidR="00CF192A"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CF192A" w:rsidRPr="0015715F">
        <w:rPr>
          <w:rFonts w:ascii="Times New Roman" w:hAnsi="Times New Roman" w:cs="Times New Roman"/>
          <w:color w:val="auto"/>
        </w:rPr>
        <w:t>gjinore</w:t>
      </w:r>
      <w:proofErr w:type="spellEnd"/>
      <w:r w:rsidR="00CF192A"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CF192A" w:rsidRPr="0015715F">
        <w:rPr>
          <w:rFonts w:ascii="Times New Roman" w:hAnsi="Times New Roman" w:cs="Times New Roman"/>
          <w:color w:val="auto"/>
        </w:rPr>
        <w:t>anëtar</w:t>
      </w:r>
      <w:proofErr w:type="spellEnd"/>
      <w:r w:rsidR="009F7A66" w:rsidRPr="0015715F">
        <w:rPr>
          <w:rFonts w:ascii="Times New Roman" w:hAnsi="Times New Roman" w:cs="Times New Roman"/>
          <w:color w:val="auto"/>
        </w:rPr>
        <w:t>,</w:t>
      </w:r>
    </w:p>
    <w:p w14:paraId="392C411E" w14:textId="7593FE49" w:rsidR="009F7A66" w:rsidRPr="0015715F" w:rsidRDefault="00CF192A" w:rsidP="00FB557C">
      <w:pPr>
        <w:spacing w:after="0"/>
        <w:rPr>
          <w:rFonts w:ascii="Times New Roman" w:hAnsi="Times New Roman" w:cs="Times New Roman"/>
          <w:color w:val="auto"/>
        </w:rPr>
      </w:pPr>
      <w:proofErr w:type="spellStart"/>
      <w:r w:rsidRPr="0015715F">
        <w:rPr>
          <w:rFonts w:ascii="Times New Roman" w:hAnsi="Times New Roman" w:cs="Times New Roman"/>
          <w:color w:val="auto"/>
        </w:rPr>
        <w:t>Suzana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 Mehmeti, </w:t>
      </w:r>
      <w:proofErr w:type="spellStart"/>
      <w:r w:rsidRPr="0015715F">
        <w:rPr>
          <w:rFonts w:ascii="Times New Roman" w:hAnsi="Times New Roman" w:cs="Times New Roman"/>
          <w:color w:val="auto"/>
        </w:rPr>
        <w:t>Qendra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715F">
        <w:rPr>
          <w:rFonts w:ascii="Times New Roman" w:hAnsi="Times New Roman" w:cs="Times New Roman"/>
          <w:color w:val="auto"/>
        </w:rPr>
        <w:t>për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715F">
        <w:rPr>
          <w:rFonts w:ascii="Times New Roman" w:hAnsi="Times New Roman" w:cs="Times New Roman"/>
          <w:color w:val="auto"/>
        </w:rPr>
        <w:t>punë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715F">
        <w:rPr>
          <w:rFonts w:ascii="Times New Roman" w:hAnsi="Times New Roman" w:cs="Times New Roman"/>
          <w:color w:val="auto"/>
        </w:rPr>
        <w:t>sociale</w:t>
      </w:r>
      <w:proofErr w:type="spellEnd"/>
      <w:r w:rsidR="009F7A66" w:rsidRPr="0015715F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9F7A66" w:rsidRPr="0015715F">
        <w:rPr>
          <w:rFonts w:ascii="Times New Roman" w:hAnsi="Times New Roman" w:cs="Times New Roman"/>
          <w:color w:val="auto"/>
        </w:rPr>
        <w:t>anëtare</w:t>
      </w:r>
      <w:proofErr w:type="spellEnd"/>
    </w:p>
    <w:p w14:paraId="71CAF822" w14:textId="57223055" w:rsidR="009F7A66" w:rsidRPr="0015715F" w:rsidRDefault="00CF192A" w:rsidP="00FB557C">
      <w:pPr>
        <w:spacing w:after="0"/>
        <w:rPr>
          <w:rFonts w:ascii="Times New Roman" w:hAnsi="Times New Roman" w:cs="Times New Roman"/>
          <w:color w:val="auto"/>
        </w:rPr>
      </w:pPr>
      <w:proofErr w:type="spellStart"/>
      <w:r w:rsidRPr="0015715F">
        <w:rPr>
          <w:rFonts w:ascii="Times New Roman" w:hAnsi="Times New Roman" w:cs="Times New Roman"/>
          <w:color w:val="auto"/>
        </w:rPr>
        <w:t>Valdete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715F">
        <w:rPr>
          <w:rFonts w:ascii="Times New Roman" w:hAnsi="Times New Roman" w:cs="Times New Roman"/>
          <w:color w:val="auto"/>
        </w:rPr>
        <w:t>Muji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15715F">
        <w:rPr>
          <w:rFonts w:ascii="Times New Roman" w:hAnsi="Times New Roman" w:cs="Times New Roman"/>
          <w:color w:val="auto"/>
        </w:rPr>
        <w:t>Sektori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715F">
        <w:rPr>
          <w:rFonts w:ascii="Times New Roman" w:hAnsi="Times New Roman" w:cs="Times New Roman"/>
          <w:color w:val="auto"/>
        </w:rPr>
        <w:t>për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715F">
        <w:rPr>
          <w:rFonts w:ascii="Times New Roman" w:hAnsi="Times New Roman" w:cs="Times New Roman"/>
          <w:color w:val="auto"/>
        </w:rPr>
        <w:t>përfaqësim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715F">
        <w:rPr>
          <w:rFonts w:ascii="Times New Roman" w:hAnsi="Times New Roman" w:cs="Times New Roman"/>
          <w:color w:val="auto"/>
        </w:rPr>
        <w:t>dhe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715F">
        <w:rPr>
          <w:rFonts w:ascii="Times New Roman" w:hAnsi="Times New Roman" w:cs="Times New Roman"/>
          <w:color w:val="auto"/>
        </w:rPr>
        <w:t>çështje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715F">
        <w:rPr>
          <w:rFonts w:ascii="Times New Roman" w:hAnsi="Times New Roman" w:cs="Times New Roman"/>
          <w:color w:val="auto"/>
        </w:rPr>
        <w:t>ligjore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9F7A66" w:rsidRPr="0015715F">
        <w:rPr>
          <w:rFonts w:ascii="Times New Roman" w:hAnsi="Times New Roman" w:cs="Times New Roman"/>
          <w:color w:val="auto"/>
        </w:rPr>
        <w:t>anëtar</w:t>
      </w:r>
      <w:r w:rsidRPr="0015715F">
        <w:rPr>
          <w:rFonts w:ascii="Times New Roman" w:hAnsi="Times New Roman" w:cs="Times New Roman"/>
          <w:color w:val="auto"/>
        </w:rPr>
        <w:t>e</w:t>
      </w:r>
      <w:proofErr w:type="spellEnd"/>
    </w:p>
    <w:p w14:paraId="55A51421" w14:textId="363B13C2" w:rsidR="00CF192A" w:rsidRPr="0015715F" w:rsidRDefault="00CF192A" w:rsidP="00FB557C">
      <w:pPr>
        <w:spacing w:after="0"/>
        <w:rPr>
          <w:rFonts w:ascii="Times New Roman" w:hAnsi="Times New Roman" w:cs="Times New Roman"/>
          <w:color w:val="auto"/>
        </w:rPr>
      </w:pPr>
      <w:proofErr w:type="gramStart"/>
      <w:r w:rsidRPr="0015715F">
        <w:rPr>
          <w:rFonts w:ascii="Times New Roman" w:hAnsi="Times New Roman" w:cs="Times New Roman"/>
          <w:color w:val="auto"/>
        </w:rPr>
        <w:t xml:space="preserve">Abedin  </w:t>
      </w:r>
      <w:proofErr w:type="spellStart"/>
      <w:r w:rsidRPr="0015715F">
        <w:rPr>
          <w:rFonts w:ascii="Times New Roman" w:hAnsi="Times New Roman" w:cs="Times New Roman"/>
          <w:color w:val="auto"/>
        </w:rPr>
        <w:t>Bajrami</w:t>
      </w:r>
      <w:proofErr w:type="spellEnd"/>
      <w:proofErr w:type="gramEnd"/>
      <w:r w:rsidRPr="0015715F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15715F">
        <w:rPr>
          <w:rFonts w:ascii="Times New Roman" w:hAnsi="Times New Roman" w:cs="Times New Roman"/>
          <w:color w:val="auto"/>
        </w:rPr>
        <w:t>Drejtorati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715F">
        <w:rPr>
          <w:rFonts w:ascii="Times New Roman" w:hAnsi="Times New Roman" w:cs="Times New Roman"/>
          <w:color w:val="auto"/>
        </w:rPr>
        <w:t>për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715F">
        <w:rPr>
          <w:rFonts w:ascii="Times New Roman" w:hAnsi="Times New Roman" w:cs="Times New Roman"/>
          <w:color w:val="auto"/>
        </w:rPr>
        <w:t>Ekonomi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715F">
        <w:rPr>
          <w:rFonts w:ascii="Times New Roman" w:hAnsi="Times New Roman" w:cs="Times New Roman"/>
          <w:color w:val="auto"/>
        </w:rPr>
        <w:t>dhe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715F">
        <w:rPr>
          <w:rFonts w:ascii="Times New Roman" w:hAnsi="Times New Roman" w:cs="Times New Roman"/>
          <w:color w:val="auto"/>
        </w:rPr>
        <w:t>Zhvillim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15715F">
        <w:rPr>
          <w:rFonts w:ascii="Times New Roman" w:hAnsi="Times New Roman" w:cs="Times New Roman"/>
          <w:color w:val="auto"/>
        </w:rPr>
        <w:t>anëtar</w:t>
      </w:r>
      <w:proofErr w:type="spellEnd"/>
    </w:p>
    <w:p w14:paraId="1371C289" w14:textId="2F903BEA" w:rsidR="00CF192A" w:rsidRPr="0015715F" w:rsidRDefault="00CF192A" w:rsidP="00FB557C">
      <w:pPr>
        <w:spacing w:after="0"/>
        <w:rPr>
          <w:rFonts w:ascii="Times New Roman" w:hAnsi="Times New Roman" w:cs="Times New Roman"/>
          <w:color w:val="auto"/>
        </w:rPr>
      </w:pPr>
      <w:proofErr w:type="spellStart"/>
      <w:r w:rsidRPr="0015715F">
        <w:rPr>
          <w:rFonts w:ascii="Times New Roman" w:hAnsi="Times New Roman" w:cs="Times New Roman"/>
          <w:color w:val="auto"/>
        </w:rPr>
        <w:t>Brahim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715F">
        <w:rPr>
          <w:rFonts w:ascii="Times New Roman" w:hAnsi="Times New Roman" w:cs="Times New Roman"/>
          <w:color w:val="auto"/>
        </w:rPr>
        <w:t>Duriqi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15715F">
        <w:rPr>
          <w:rFonts w:ascii="Times New Roman" w:hAnsi="Times New Roman" w:cs="Times New Roman"/>
          <w:color w:val="auto"/>
        </w:rPr>
        <w:t>Drejtorati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715F">
        <w:rPr>
          <w:rFonts w:ascii="Times New Roman" w:hAnsi="Times New Roman" w:cs="Times New Roman"/>
          <w:color w:val="auto"/>
        </w:rPr>
        <w:t>për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715F">
        <w:rPr>
          <w:rFonts w:ascii="Times New Roman" w:hAnsi="Times New Roman" w:cs="Times New Roman"/>
          <w:color w:val="auto"/>
        </w:rPr>
        <w:t>Arsim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15715F">
        <w:rPr>
          <w:rFonts w:ascii="Times New Roman" w:hAnsi="Times New Roman" w:cs="Times New Roman"/>
          <w:color w:val="auto"/>
        </w:rPr>
        <w:t>anëtar</w:t>
      </w:r>
      <w:proofErr w:type="spellEnd"/>
    </w:p>
    <w:p w14:paraId="4B575666" w14:textId="5D732A75" w:rsidR="00CF192A" w:rsidRPr="0015715F" w:rsidRDefault="00CF192A" w:rsidP="00FB557C">
      <w:pPr>
        <w:spacing w:after="0"/>
        <w:rPr>
          <w:rFonts w:ascii="Times New Roman" w:hAnsi="Times New Roman" w:cs="Times New Roman"/>
          <w:color w:val="auto"/>
        </w:rPr>
      </w:pPr>
      <w:proofErr w:type="spellStart"/>
      <w:r w:rsidRPr="0015715F">
        <w:rPr>
          <w:rFonts w:ascii="Times New Roman" w:hAnsi="Times New Roman" w:cs="Times New Roman"/>
          <w:color w:val="auto"/>
        </w:rPr>
        <w:t>Arbresha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715F">
        <w:rPr>
          <w:rFonts w:ascii="Times New Roman" w:hAnsi="Times New Roman" w:cs="Times New Roman"/>
          <w:color w:val="auto"/>
        </w:rPr>
        <w:t>Hetemi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15715F">
        <w:rPr>
          <w:rFonts w:ascii="Times New Roman" w:hAnsi="Times New Roman" w:cs="Times New Roman"/>
          <w:color w:val="auto"/>
        </w:rPr>
        <w:t>Zyra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715F">
        <w:rPr>
          <w:rFonts w:ascii="Times New Roman" w:hAnsi="Times New Roman" w:cs="Times New Roman"/>
          <w:color w:val="auto"/>
        </w:rPr>
        <w:t>Lokale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715F">
        <w:rPr>
          <w:rFonts w:ascii="Times New Roman" w:hAnsi="Times New Roman" w:cs="Times New Roman"/>
          <w:color w:val="auto"/>
        </w:rPr>
        <w:t>për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715F">
        <w:rPr>
          <w:rFonts w:ascii="Times New Roman" w:hAnsi="Times New Roman" w:cs="Times New Roman"/>
          <w:color w:val="auto"/>
        </w:rPr>
        <w:t>Komunitete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15715F">
        <w:rPr>
          <w:rFonts w:ascii="Times New Roman" w:hAnsi="Times New Roman" w:cs="Times New Roman"/>
          <w:color w:val="auto"/>
        </w:rPr>
        <w:t>anëtare</w:t>
      </w:r>
      <w:proofErr w:type="spellEnd"/>
    </w:p>
    <w:p w14:paraId="2630C10B" w14:textId="14150DF8" w:rsidR="00CF192A" w:rsidRPr="0015715F" w:rsidRDefault="00CF192A" w:rsidP="00FB557C">
      <w:pPr>
        <w:spacing w:after="0"/>
        <w:rPr>
          <w:rFonts w:ascii="Times New Roman" w:hAnsi="Times New Roman" w:cs="Times New Roman"/>
          <w:color w:val="auto"/>
        </w:rPr>
      </w:pPr>
      <w:proofErr w:type="spellStart"/>
      <w:r w:rsidRPr="0015715F">
        <w:rPr>
          <w:rFonts w:ascii="Times New Roman" w:hAnsi="Times New Roman" w:cs="Times New Roman"/>
          <w:color w:val="auto"/>
        </w:rPr>
        <w:t>Albulena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715F">
        <w:rPr>
          <w:rFonts w:ascii="Times New Roman" w:hAnsi="Times New Roman" w:cs="Times New Roman"/>
          <w:color w:val="auto"/>
        </w:rPr>
        <w:t>Salihu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15715F">
        <w:rPr>
          <w:rFonts w:ascii="Times New Roman" w:hAnsi="Times New Roman" w:cs="Times New Roman"/>
          <w:color w:val="auto"/>
        </w:rPr>
        <w:t>Drejtorati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715F">
        <w:rPr>
          <w:rFonts w:ascii="Times New Roman" w:hAnsi="Times New Roman" w:cs="Times New Roman"/>
          <w:color w:val="auto"/>
        </w:rPr>
        <w:t>për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715F">
        <w:rPr>
          <w:rFonts w:ascii="Times New Roman" w:hAnsi="Times New Roman" w:cs="Times New Roman"/>
          <w:color w:val="auto"/>
        </w:rPr>
        <w:t>Buxhet</w:t>
      </w:r>
      <w:proofErr w:type="spellEnd"/>
      <w:r w:rsidR="001D4FA1"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1D4FA1" w:rsidRPr="0015715F">
        <w:rPr>
          <w:rFonts w:ascii="Times New Roman" w:hAnsi="Times New Roman" w:cs="Times New Roman"/>
          <w:color w:val="auto"/>
        </w:rPr>
        <w:t>dhe</w:t>
      </w:r>
      <w:proofErr w:type="spellEnd"/>
      <w:r w:rsidR="001D4FA1"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1D4FA1" w:rsidRPr="0015715F">
        <w:rPr>
          <w:rFonts w:ascii="Times New Roman" w:hAnsi="Times New Roman" w:cs="Times New Roman"/>
          <w:color w:val="auto"/>
        </w:rPr>
        <w:t>Financa</w:t>
      </w:r>
      <w:proofErr w:type="spellEnd"/>
      <w:r w:rsidR="001D4FA1" w:rsidRPr="0015715F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1D4FA1" w:rsidRPr="0015715F">
        <w:rPr>
          <w:rFonts w:ascii="Times New Roman" w:hAnsi="Times New Roman" w:cs="Times New Roman"/>
          <w:color w:val="auto"/>
        </w:rPr>
        <w:t>anëtare</w:t>
      </w:r>
      <w:proofErr w:type="spellEnd"/>
    </w:p>
    <w:p w14:paraId="06C5AFAD" w14:textId="699F48C6" w:rsidR="001D4FA1" w:rsidRPr="0015715F" w:rsidRDefault="001D4FA1" w:rsidP="00FB557C">
      <w:pPr>
        <w:spacing w:after="0"/>
        <w:rPr>
          <w:rFonts w:ascii="Times New Roman" w:hAnsi="Times New Roman" w:cs="Times New Roman"/>
          <w:color w:val="auto"/>
        </w:rPr>
      </w:pPr>
      <w:proofErr w:type="spellStart"/>
      <w:r w:rsidRPr="0015715F">
        <w:rPr>
          <w:rFonts w:ascii="Times New Roman" w:hAnsi="Times New Roman" w:cs="Times New Roman"/>
          <w:color w:val="auto"/>
        </w:rPr>
        <w:t>Bekim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715F">
        <w:rPr>
          <w:rFonts w:ascii="Times New Roman" w:hAnsi="Times New Roman" w:cs="Times New Roman"/>
          <w:color w:val="auto"/>
        </w:rPr>
        <w:t>Krasniqi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, OJQ “YAHR”, </w:t>
      </w:r>
      <w:proofErr w:type="spellStart"/>
      <w:r w:rsidRPr="0015715F">
        <w:rPr>
          <w:rFonts w:ascii="Times New Roman" w:hAnsi="Times New Roman" w:cs="Times New Roman"/>
          <w:color w:val="auto"/>
        </w:rPr>
        <w:t>anëtar</w:t>
      </w:r>
      <w:proofErr w:type="spellEnd"/>
    </w:p>
    <w:p w14:paraId="1EB7CDC4" w14:textId="63F556BC" w:rsidR="001D4FA1" w:rsidRPr="0015715F" w:rsidRDefault="001D4FA1" w:rsidP="00FB557C">
      <w:pPr>
        <w:spacing w:after="0"/>
        <w:rPr>
          <w:rFonts w:ascii="Times New Roman" w:hAnsi="Times New Roman" w:cs="Times New Roman"/>
          <w:color w:val="auto"/>
        </w:rPr>
      </w:pPr>
      <w:proofErr w:type="spellStart"/>
      <w:r w:rsidRPr="0015715F">
        <w:rPr>
          <w:rFonts w:ascii="Times New Roman" w:hAnsi="Times New Roman" w:cs="Times New Roman"/>
          <w:color w:val="auto"/>
        </w:rPr>
        <w:t>Florim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715F">
        <w:rPr>
          <w:rFonts w:ascii="Times New Roman" w:hAnsi="Times New Roman" w:cs="Times New Roman"/>
          <w:color w:val="auto"/>
        </w:rPr>
        <w:t>Budakova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15715F">
        <w:rPr>
          <w:rFonts w:ascii="Times New Roman" w:hAnsi="Times New Roman" w:cs="Times New Roman"/>
          <w:color w:val="auto"/>
        </w:rPr>
        <w:t>Shoqata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15715F">
        <w:rPr>
          <w:rFonts w:ascii="Times New Roman" w:hAnsi="Times New Roman" w:cs="Times New Roman"/>
          <w:color w:val="auto"/>
        </w:rPr>
        <w:t>Pedagogëve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715F">
        <w:rPr>
          <w:rFonts w:ascii="Times New Roman" w:hAnsi="Times New Roman" w:cs="Times New Roman"/>
          <w:color w:val="auto"/>
        </w:rPr>
        <w:t>të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715F">
        <w:rPr>
          <w:rFonts w:ascii="Times New Roman" w:hAnsi="Times New Roman" w:cs="Times New Roman"/>
          <w:color w:val="auto"/>
        </w:rPr>
        <w:t>Sportit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5715F">
        <w:rPr>
          <w:rFonts w:ascii="Times New Roman" w:hAnsi="Times New Roman" w:cs="Times New Roman"/>
          <w:color w:val="auto"/>
        </w:rPr>
        <w:t>Shkollor</w:t>
      </w:r>
      <w:proofErr w:type="spellEnd"/>
      <w:r w:rsidRPr="0015715F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15715F">
        <w:rPr>
          <w:rFonts w:ascii="Times New Roman" w:hAnsi="Times New Roman" w:cs="Times New Roman"/>
          <w:color w:val="auto"/>
        </w:rPr>
        <w:t>anëtar</w:t>
      </w:r>
      <w:proofErr w:type="spellEnd"/>
    </w:p>
    <w:p w14:paraId="394ADBB0" w14:textId="07DACC74" w:rsidR="009F7A66" w:rsidRPr="0015715F" w:rsidRDefault="009F7A66" w:rsidP="0015715F">
      <w:pPr>
        <w:rPr>
          <w:rFonts w:ascii="Times New Roman" w:hAnsi="Times New Roman" w:cs="Times New Roman"/>
          <w:color w:val="auto"/>
        </w:rPr>
      </w:pPr>
    </w:p>
    <w:p w14:paraId="559AF8E9" w14:textId="77777777" w:rsidR="001D4FA1" w:rsidRPr="00FB557C" w:rsidRDefault="001D4FA1" w:rsidP="00FB557C">
      <w:pPr>
        <w:rPr>
          <w:rFonts w:ascii="Times New Roman" w:hAnsi="Times New Roman" w:cs="Times New Roman"/>
          <w:b/>
          <w:i/>
          <w:color w:val="auto"/>
        </w:rPr>
      </w:pPr>
      <w:proofErr w:type="spellStart"/>
      <w:r w:rsidRPr="00FB557C">
        <w:rPr>
          <w:rFonts w:ascii="Times New Roman" w:hAnsi="Times New Roman" w:cs="Times New Roman"/>
          <w:b/>
          <w:i/>
          <w:color w:val="auto"/>
        </w:rPr>
        <w:lastRenderedPageBreak/>
        <w:t>Procesverbal</w:t>
      </w:r>
      <w:proofErr w:type="spellEnd"/>
      <w:r w:rsidRPr="00FB557C">
        <w:rPr>
          <w:rFonts w:ascii="Times New Roman" w:hAnsi="Times New Roman" w:cs="Times New Roman"/>
          <w:b/>
          <w:i/>
          <w:color w:val="auto"/>
        </w:rPr>
        <w:t xml:space="preserve"> </w:t>
      </w:r>
      <w:proofErr w:type="spellStart"/>
      <w:proofErr w:type="gramStart"/>
      <w:r w:rsidRPr="00FB557C">
        <w:rPr>
          <w:rFonts w:ascii="Times New Roman" w:hAnsi="Times New Roman" w:cs="Times New Roman"/>
          <w:b/>
          <w:i/>
          <w:color w:val="auto"/>
        </w:rPr>
        <w:t>nga</w:t>
      </w:r>
      <w:proofErr w:type="spellEnd"/>
      <w:r w:rsidRPr="00FB557C">
        <w:rPr>
          <w:rFonts w:ascii="Times New Roman" w:hAnsi="Times New Roman" w:cs="Times New Roman"/>
          <w:b/>
          <w:i/>
          <w:color w:val="auto"/>
        </w:rPr>
        <w:t xml:space="preserve">  Draft</w:t>
      </w:r>
      <w:proofErr w:type="gramEnd"/>
      <w:r w:rsidRPr="00FB557C">
        <w:rPr>
          <w:rFonts w:ascii="Times New Roman" w:hAnsi="Times New Roman" w:cs="Times New Roman"/>
          <w:b/>
          <w:i/>
          <w:color w:val="auto"/>
        </w:rPr>
        <w:t xml:space="preserve"> </w:t>
      </w:r>
      <w:proofErr w:type="spellStart"/>
      <w:r w:rsidRPr="00FB557C">
        <w:rPr>
          <w:rFonts w:ascii="Times New Roman" w:hAnsi="Times New Roman" w:cs="Times New Roman"/>
          <w:b/>
          <w:i/>
          <w:color w:val="auto"/>
        </w:rPr>
        <w:t>Strategjia</w:t>
      </w:r>
      <w:proofErr w:type="spellEnd"/>
      <w:r w:rsidRPr="00FB557C">
        <w:rPr>
          <w:rFonts w:ascii="Times New Roman" w:hAnsi="Times New Roman" w:cs="Times New Roman"/>
          <w:b/>
          <w:i/>
          <w:color w:val="auto"/>
        </w:rPr>
        <w:t xml:space="preserve"> 2025-2030 </w:t>
      </w:r>
      <w:proofErr w:type="spellStart"/>
      <w:r w:rsidRPr="00FB557C">
        <w:rPr>
          <w:rFonts w:ascii="Times New Roman" w:hAnsi="Times New Roman" w:cs="Times New Roman"/>
          <w:b/>
          <w:i/>
          <w:color w:val="auto"/>
        </w:rPr>
        <w:t>dhe</w:t>
      </w:r>
      <w:proofErr w:type="spellEnd"/>
      <w:r w:rsidRPr="00FB557C">
        <w:rPr>
          <w:rFonts w:ascii="Times New Roman" w:hAnsi="Times New Roman" w:cs="Times New Roman"/>
          <w:b/>
          <w:i/>
          <w:color w:val="auto"/>
        </w:rPr>
        <w:t xml:space="preserve"> Draft </w:t>
      </w:r>
      <w:proofErr w:type="spellStart"/>
      <w:r w:rsidRPr="00FB557C">
        <w:rPr>
          <w:rFonts w:ascii="Times New Roman" w:hAnsi="Times New Roman" w:cs="Times New Roman"/>
          <w:b/>
          <w:i/>
          <w:color w:val="auto"/>
        </w:rPr>
        <w:t>Planin</w:t>
      </w:r>
      <w:proofErr w:type="spellEnd"/>
      <w:r w:rsidRPr="00FB557C">
        <w:rPr>
          <w:rFonts w:ascii="Times New Roman" w:hAnsi="Times New Roman" w:cs="Times New Roman"/>
          <w:b/>
          <w:i/>
          <w:color w:val="auto"/>
        </w:rPr>
        <w:t xml:space="preserve"> e </w:t>
      </w:r>
      <w:proofErr w:type="spellStart"/>
      <w:r w:rsidRPr="00FB557C">
        <w:rPr>
          <w:rFonts w:ascii="Times New Roman" w:hAnsi="Times New Roman" w:cs="Times New Roman"/>
          <w:b/>
          <w:i/>
          <w:color w:val="auto"/>
        </w:rPr>
        <w:t>Veprimit</w:t>
      </w:r>
      <w:proofErr w:type="spellEnd"/>
      <w:r w:rsidRPr="00FB557C">
        <w:rPr>
          <w:rFonts w:ascii="Times New Roman" w:hAnsi="Times New Roman" w:cs="Times New Roman"/>
          <w:b/>
          <w:i/>
          <w:color w:val="auto"/>
        </w:rPr>
        <w:t xml:space="preserve"> </w:t>
      </w:r>
      <w:proofErr w:type="spellStart"/>
      <w:r w:rsidRPr="00FB557C">
        <w:rPr>
          <w:rFonts w:ascii="Times New Roman" w:hAnsi="Times New Roman" w:cs="Times New Roman"/>
          <w:b/>
          <w:i/>
          <w:color w:val="auto"/>
        </w:rPr>
        <w:t>Rinor</w:t>
      </w:r>
      <w:proofErr w:type="spellEnd"/>
      <w:r w:rsidRPr="00FB557C">
        <w:rPr>
          <w:rFonts w:ascii="Times New Roman" w:hAnsi="Times New Roman" w:cs="Times New Roman"/>
          <w:b/>
          <w:i/>
          <w:color w:val="auto"/>
        </w:rPr>
        <w:t xml:space="preserve"> </w:t>
      </w:r>
      <w:proofErr w:type="spellStart"/>
      <w:r w:rsidRPr="00FB557C">
        <w:rPr>
          <w:rFonts w:ascii="Times New Roman" w:hAnsi="Times New Roman" w:cs="Times New Roman"/>
          <w:b/>
          <w:i/>
          <w:color w:val="auto"/>
        </w:rPr>
        <w:t>Lokal</w:t>
      </w:r>
      <w:proofErr w:type="spellEnd"/>
      <w:r w:rsidRPr="00FB557C">
        <w:rPr>
          <w:rFonts w:ascii="Times New Roman" w:hAnsi="Times New Roman" w:cs="Times New Roman"/>
          <w:b/>
          <w:i/>
          <w:color w:val="auto"/>
        </w:rPr>
        <w:t xml:space="preserve"> 2025-2027</w:t>
      </w:r>
    </w:p>
    <w:p w14:paraId="3CD3A7B1" w14:textId="7EA9B9A1" w:rsidR="009F7A66" w:rsidRDefault="009F7A66" w:rsidP="009F7A66">
      <w:pPr>
        <w:ind w:left="0"/>
        <w:rPr>
          <w:rFonts w:ascii="Times New Roman" w:hAnsi="Times New Roman" w:cs="Times New Roman"/>
          <w:b/>
          <w:color w:val="auto"/>
          <w:szCs w:val="24"/>
          <w:u w:val="single"/>
        </w:rPr>
      </w:pPr>
      <w:r w:rsidRPr="00B119C7">
        <w:rPr>
          <w:rFonts w:ascii="Times New Roman" w:hAnsi="Times New Roman" w:cs="Times New Roman"/>
          <w:b/>
          <w:color w:val="auto"/>
          <w:szCs w:val="24"/>
          <w:u w:val="single"/>
        </w:rPr>
        <w:t xml:space="preserve">INFORMATË RRETH DEBATIT PUBLIK </w:t>
      </w:r>
    </w:p>
    <w:p w14:paraId="5F3959FD" w14:textId="77777777" w:rsidR="009F7A66" w:rsidRPr="009F7A66" w:rsidRDefault="009F7A66" w:rsidP="009F7A66">
      <w:pPr>
        <w:spacing w:before="0" w:after="0"/>
        <w:ind w:right="0"/>
        <w:jc w:val="both"/>
        <w:rPr>
          <w:rFonts w:ascii="Times New Roman" w:hAnsi="Times New Roman" w:cs="Times New Roman"/>
          <w:color w:val="auto"/>
        </w:rPr>
      </w:pPr>
    </w:p>
    <w:p w14:paraId="00C5304D" w14:textId="5C57A5A7" w:rsidR="002358AD" w:rsidRDefault="009F7A66" w:rsidP="00FB557C">
      <w:pPr>
        <w:tabs>
          <w:tab w:val="left" w:pos="3706"/>
        </w:tabs>
        <w:spacing w:line="360" w:lineRule="auto"/>
        <w:ind w:left="0"/>
        <w:jc w:val="both"/>
        <w:rPr>
          <w:rFonts w:ascii="Times New Roman" w:hAnsi="Times New Roman" w:cs="Times New Roman"/>
          <w:szCs w:val="24"/>
          <w:lang w:val="sq-AL"/>
        </w:rPr>
      </w:pPr>
      <w:r w:rsidRPr="009F7A66">
        <w:rPr>
          <w:rFonts w:ascii="Times New Roman" w:hAnsi="Times New Roman" w:cs="Times New Roman"/>
          <w:color w:val="auto"/>
          <w:szCs w:val="24"/>
        </w:rPr>
        <w:t xml:space="preserve">Duke </w:t>
      </w:r>
      <w:proofErr w:type="spellStart"/>
      <w:r w:rsidRPr="009F7A66">
        <w:rPr>
          <w:rFonts w:ascii="Times New Roman" w:hAnsi="Times New Roman" w:cs="Times New Roman"/>
          <w:color w:val="auto"/>
          <w:szCs w:val="24"/>
        </w:rPr>
        <w:t>i</w:t>
      </w:r>
      <w:proofErr w:type="spellEnd"/>
      <w:r w:rsidRPr="009F7A66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F7A66">
        <w:rPr>
          <w:rFonts w:ascii="Times New Roman" w:hAnsi="Times New Roman" w:cs="Times New Roman"/>
          <w:color w:val="auto"/>
          <w:szCs w:val="24"/>
        </w:rPr>
        <w:t>falenderuar</w:t>
      </w:r>
      <w:proofErr w:type="spellEnd"/>
      <w:r w:rsidRPr="009F7A66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F7A66">
        <w:rPr>
          <w:rFonts w:ascii="Times New Roman" w:hAnsi="Times New Roman" w:cs="Times New Roman"/>
          <w:color w:val="auto"/>
          <w:szCs w:val="24"/>
        </w:rPr>
        <w:t>anëtarët</w:t>
      </w:r>
      <w:proofErr w:type="spellEnd"/>
      <w:r w:rsidRPr="009F7A66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F7A66">
        <w:rPr>
          <w:rFonts w:ascii="Times New Roman" w:hAnsi="Times New Roman" w:cs="Times New Roman"/>
          <w:color w:val="auto"/>
          <w:szCs w:val="24"/>
        </w:rPr>
        <w:t>për</w:t>
      </w:r>
      <w:proofErr w:type="spellEnd"/>
      <w:r w:rsidRPr="009F7A66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F7A66">
        <w:rPr>
          <w:rFonts w:ascii="Times New Roman" w:hAnsi="Times New Roman" w:cs="Times New Roman"/>
          <w:color w:val="auto"/>
          <w:szCs w:val="24"/>
        </w:rPr>
        <w:t>kontributin</w:t>
      </w:r>
      <w:proofErr w:type="spellEnd"/>
      <w:r w:rsidRPr="009F7A66">
        <w:rPr>
          <w:rFonts w:ascii="Times New Roman" w:hAnsi="Times New Roman" w:cs="Times New Roman"/>
          <w:color w:val="auto"/>
          <w:szCs w:val="24"/>
        </w:rPr>
        <w:t xml:space="preserve"> e </w:t>
      </w:r>
      <w:proofErr w:type="spellStart"/>
      <w:r w:rsidRPr="009F7A66">
        <w:rPr>
          <w:rFonts w:ascii="Times New Roman" w:hAnsi="Times New Roman" w:cs="Times New Roman"/>
          <w:color w:val="auto"/>
          <w:szCs w:val="24"/>
        </w:rPr>
        <w:t>tyre</w:t>
      </w:r>
      <w:proofErr w:type="spellEnd"/>
      <w:r w:rsidRPr="009F7A66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F7A66">
        <w:rPr>
          <w:rFonts w:ascii="Times New Roman" w:hAnsi="Times New Roman" w:cs="Times New Roman"/>
          <w:color w:val="auto"/>
          <w:szCs w:val="24"/>
        </w:rPr>
        <w:t>në</w:t>
      </w:r>
      <w:proofErr w:type="spellEnd"/>
      <w:r w:rsidRPr="009F7A66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F7A66">
        <w:rPr>
          <w:rFonts w:ascii="Times New Roman" w:hAnsi="Times New Roman" w:cs="Times New Roman"/>
          <w:color w:val="auto"/>
          <w:szCs w:val="24"/>
        </w:rPr>
        <w:t>hartimin</w:t>
      </w:r>
      <w:proofErr w:type="spellEnd"/>
      <w:r w:rsidRPr="009F7A66">
        <w:rPr>
          <w:rFonts w:ascii="Times New Roman" w:hAnsi="Times New Roman" w:cs="Times New Roman"/>
          <w:color w:val="auto"/>
          <w:szCs w:val="24"/>
        </w:rPr>
        <w:t xml:space="preserve"> e </w:t>
      </w:r>
      <w:proofErr w:type="spellStart"/>
      <w:r w:rsidRPr="009F7A66">
        <w:rPr>
          <w:rFonts w:ascii="Times New Roman" w:hAnsi="Times New Roman" w:cs="Times New Roman"/>
          <w:color w:val="auto"/>
          <w:szCs w:val="24"/>
        </w:rPr>
        <w:t>këtij</w:t>
      </w:r>
      <w:proofErr w:type="spellEnd"/>
      <w:r w:rsidRPr="009F7A66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F7A66">
        <w:rPr>
          <w:rFonts w:ascii="Times New Roman" w:hAnsi="Times New Roman" w:cs="Times New Roman"/>
          <w:color w:val="auto"/>
          <w:szCs w:val="24"/>
        </w:rPr>
        <w:t>Plani</w:t>
      </w:r>
      <w:proofErr w:type="spellEnd"/>
      <w:r w:rsidRPr="009F7A66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F7A66">
        <w:rPr>
          <w:rFonts w:ascii="Times New Roman" w:hAnsi="Times New Roman" w:cs="Times New Roman"/>
          <w:color w:val="auto"/>
          <w:szCs w:val="24"/>
        </w:rPr>
        <w:t>z.</w:t>
      </w:r>
      <w:r w:rsidR="001D4FA1">
        <w:rPr>
          <w:rFonts w:ascii="Times New Roman" w:hAnsi="Times New Roman" w:cs="Times New Roman"/>
          <w:color w:val="auto"/>
          <w:szCs w:val="24"/>
        </w:rPr>
        <w:t>Bekim</w:t>
      </w:r>
      <w:proofErr w:type="spellEnd"/>
      <w:r w:rsidR="001D4FA1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="001D4FA1">
        <w:rPr>
          <w:rFonts w:ascii="Times New Roman" w:hAnsi="Times New Roman" w:cs="Times New Roman"/>
          <w:color w:val="auto"/>
          <w:szCs w:val="24"/>
        </w:rPr>
        <w:t>Zaskoku</w:t>
      </w:r>
      <w:proofErr w:type="spellEnd"/>
      <w:r w:rsidR="001D4FA1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F7A66">
        <w:rPr>
          <w:rFonts w:ascii="Times New Roman" w:hAnsi="Times New Roman" w:cs="Times New Roman"/>
          <w:color w:val="auto"/>
          <w:szCs w:val="24"/>
        </w:rPr>
        <w:t>ka</w:t>
      </w:r>
      <w:proofErr w:type="spellEnd"/>
      <w:r w:rsidRPr="009F7A66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F7A66">
        <w:rPr>
          <w:rFonts w:ascii="Times New Roman" w:hAnsi="Times New Roman" w:cs="Times New Roman"/>
          <w:color w:val="auto"/>
          <w:szCs w:val="24"/>
        </w:rPr>
        <w:t>vazhduar</w:t>
      </w:r>
      <w:proofErr w:type="spellEnd"/>
      <w:r w:rsidRPr="009F7A66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F7A66">
        <w:rPr>
          <w:rFonts w:ascii="Times New Roman" w:hAnsi="Times New Roman" w:cs="Times New Roman"/>
          <w:color w:val="auto"/>
          <w:szCs w:val="24"/>
        </w:rPr>
        <w:t>prezantimin</w:t>
      </w:r>
      <w:proofErr w:type="spellEnd"/>
      <w:r w:rsidRPr="009F7A66">
        <w:rPr>
          <w:rFonts w:ascii="Times New Roman" w:hAnsi="Times New Roman" w:cs="Times New Roman"/>
          <w:color w:val="auto"/>
          <w:szCs w:val="24"/>
        </w:rPr>
        <w:t xml:space="preserve"> duke </w:t>
      </w:r>
      <w:proofErr w:type="spellStart"/>
      <w:r w:rsidRPr="009F7A66">
        <w:rPr>
          <w:rFonts w:ascii="Times New Roman" w:hAnsi="Times New Roman" w:cs="Times New Roman"/>
          <w:color w:val="auto"/>
          <w:szCs w:val="24"/>
        </w:rPr>
        <w:t>përmendur</w:t>
      </w:r>
      <w:proofErr w:type="spellEnd"/>
      <w:r w:rsidRPr="009F7A66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9F7A66">
        <w:rPr>
          <w:rFonts w:ascii="Times New Roman" w:hAnsi="Times New Roman" w:cs="Times New Roman"/>
          <w:color w:val="auto"/>
          <w:szCs w:val="24"/>
        </w:rPr>
        <w:t>edhe</w:t>
      </w:r>
      <w:proofErr w:type="spellEnd"/>
      <w:r w:rsidR="001D4FA1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="001D4FA1">
        <w:rPr>
          <w:rFonts w:ascii="Times New Roman" w:hAnsi="Times New Roman" w:cs="Times New Roman"/>
          <w:color w:val="auto"/>
          <w:szCs w:val="24"/>
        </w:rPr>
        <w:t>qëllimin</w:t>
      </w:r>
      <w:proofErr w:type="spellEnd"/>
      <w:r w:rsidR="001D4FA1">
        <w:rPr>
          <w:rFonts w:ascii="Times New Roman" w:hAnsi="Times New Roman" w:cs="Times New Roman"/>
          <w:color w:val="auto"/>
          <w:szCs w:val="24"/>
        </w:rPr>
        <w:t xml:space="preserve"> e </w:t>
      </w:r>
      <w:proofErr w:type="spellStart"/>
      <w:r w:rsidR="001D4FA1">
        <w:rPr>
          <w:rFonts w:ascii="Times New Roman" w:hAnsi="Times New Roman" w:cs="Times New Roman"/>
          <w:color w:val="auto"/>
          <w:szCs w:val="24"/>
        </w:rPr>
        <w:t>pëgjithshëm</w:t>
      </w:r>
      <w:proofErr w:type="spellEnd"/>
      <w:r w:rsidR="001D4FA1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="001D4FA1">
        <w:rPr>
          <w:rFonts w:ascii="Times New Roman" w:hAnsi="Times New Roman" w:cs="Times New Roman"/>
          <w:color w:val="auto"/>
          <w:szCs w:val="24"/>
        </w:rPr>
        <w:t>të</w:t>
      </w:r>
      <w:proofErr w:type="spellEnd"/>
      <w:r w:rsidR="001D4FA1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="001D4FA1">
        <w:rPr>
          <w:rFonts w:ascii="Times New Roman" w:hAnsi="Times New Roman" w:cs="Times New Roman"/>
          <w:color w:val="auto"/>
          <w:szCs w:val="24"/>
        </w:rPr>
        <w:t>strategjisë</w:t>
      </w:r>
      <w:proofErr w:type="spellEnd"/>
      <w:r w:rsidR="001D4FA1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="001D4FA1">
        <w:rPr>
          <w:rFonts w:ascii="Times New Roman" w:hAnsi="Times New Roman" w:cs="Times New Roman"/>
          <w:color w:val="auto"/>
          <w:szCs w:val="24"/>
        </w:rPr>
        <w:t>është</w:t>
      </w:r>
      <w:proofErr w:type="spellEnd"/>
      <w:r w:rsidR="002358A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="002358AD">
        <w:rPr>
          <w:rFonts w:ascii="Times New Roman" w:hAnsi="Times New Roman" w:cs="Times New Roman"/>
          <w:color w:val="auto"/>
          <w:szCs w:val="24"/>
        </w:rPr>
        <w:t>të</w:t>
      </w:r>
      <w:proofErr w:type="spellEnd"/>
      <w:r w:rsidR="002358A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="002358AD">
        <w:rPr>
          <w:rFonts w:ascii="Times New Roman" w:hAnsi="Times New Roman" w:cs="Times New Roman"/>
          <w:color w:val="auto"/>
          <w:szCs w:val="24"/>
        </w:rPr>
        <w:t>kontribuojë</w:t>
      </w:r>
      <w:proofErr w:type="spellEnd"/>
      <w:r w:rsidR="002358A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="002358AD">
        <w:rPr>
          <w:rFonts w:ascii="Times New Roman" w:hAnsi="Times New Roman" w:cs="Times New Roman"/>
          <w:color w:val="auto"/>
          <w:szCs w:val="24"/>
        </w:rPr>
        <w:t>fuqizimin</w:t>
      </w:r>
      <w:proofErr w:type="spellEnd"/>
      <w:r w:rsidR="002358A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="002358AD">
        <w:rPr>
          <w:rFonts w:ascii="Times New Roman" w:hAnsi="Times New Roman" w:cs="Times New Roman"/>
          <w:color w:val="auto"/>
          <w:szCs w:val="24"/>
        </w:rPr>
        <w:t>dhe</w:t>
      </w:r>
      <w:proofErr w:type="spellEnd"/>
      <w:r w:rsidR="002358A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="002358AD">
        <w:rPr>
          <w:rFonts w:ascii="Times New Roman" w:hAnsi="Times New Roman" w:cs="Times New Roman"/>
          <w:color w:val="auto"/>
          <w:szCs w:val="24"/>
        </w:rPr>
        <w:t>zhvillimin</w:t>
      </w:r>
      <w:proofErr w:type="spellEnd"/>
      <w:r w:rsidR="002358AD">
        <w:rPr>
          <w:rFonts w:ascii="Times New Roman" w:hAnsi="Times New Roman" w:cs="Times New Roman"/>
          <w:color w:val="auto"/>
          <w:szCs w:val="24"/>
        </w:rPr>
        <w:t xml:space="preserve"> e </w:t>
      </w:r>
      <w:proofErr w:type="spellStart"/>
      <w:r w:rsidR="002358AD">
        <w:rPr>
          <w:rFonts w:ascii="Times New Roman" w:hAnsi="Times New Roman" w:cs="Times New Roman"/>
          <w:color w:val="auto"/>
          <w:szCs w:val="24"/>
        </w:rPr>
        <w:t>të</w:t>
      </w:r>
      <w:proofErr w:type="spellEnd"/>
      <w:r w:rsidR="002358A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="002358AD">
        <w:rPr>
          <w:rFonts w:ascii="Times New Roman" w:hAnsi="Times New Roman" w:cs="Times New Roman"/>
          <w:color w:val="auto"/>
          <w:szCs w:val="24"/>
        </w:rPr>
        <w:t>rinjve</w:t>
      </w:r>
      <w:proofErr w:type="spellEnd"/>
      <w:r w:rsidR="002358A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="002358AD">
        <w:rPr>
          <w:rFonts w:ascii="Times New Roman" w:hAnsi="Times New Roman" w:cs="Times New Roman"/>
          <w:color w:val="auto"/>
          <w:szCs w:val="24"/>
        </w:rPr>
        <w:t>në</w:t>
      </w:r>
      <w:proofErr w:type="spellEnd"/>
      <w:r w:rsidR="002358A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="002358AD">
        <w:rPr>
          <w:rFonts w:ascii="Times New Roman" w:hAnsi="Times New Roman" w:cs="Times New Roman"/>
          <w:color w:val="auto"/>
          <w:szCs w:val="24"/>
        </w:rPr>
        <w:t>Komunën</w:t>
      </w:r>
      <w:proofErr w:type="spellEnd"/>
      <w:r w:rsidR="002358AD">
        <w:rPr>
          <w:rFonts w:ascii="Times New Roman" w:hAnsi="Times New Roman" w:cs="Times New Roman"/>
          <w:color w:val="auto"/>
          <w:szCs w:val="24"/>
        </w:rPr>
        <w:t xml:space="preserve"> e </w:t>
      </w:r>
      <w:proofErr w:type="spellStart"/>
      <w:r w:rsidR="002358AD">
        <w:rPr>
          <w:rFonts w:ascii="Times New Roman" w:hAnsi="Times New Roman" w:cs="Times New Roman"/>
          <w:color w:val="auto"/>
          <w:szCs w:val="24"/>
        </w:rPr>
        <w:t>Lipjan</w:t>
      </w:r>
      <w:proofErr w:type="spellEnd"/>
      <w:r w:rsidR="002358AD">
        <w:rPr>
          <w:rFonts w:ascii="Times New Roman" w:hAnsi="Times New Roman" w:cs="Times New Roman"/>
          <w:color w:val="auto"/>
          <w:szCs w:val="24"/>
        </w:rPr>
        <w:t xml:space="preserve">. </w:t>
      </w:r>
      <w:proofErr w:type="spellStart"/>
      <w:r w:rsidR="002358AD">
        <w:rPr>
          <w:rFonts w:ascii="Times New Roman" w:hAnsi="Times New Roman" w:cs="Times New Roman"/>
          <w:color w:val="auto"/>
          <w:szCs w:val="24"/>
        </w:rPr>
        <w:t>Dokumenti</w:t>
      </w:r>
      <w:proofErr w:type="spellEnd"/>
      <w:r w:rsidR="002358A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="002358AD">
        <w:rPr>
          <w:rFonts w:ascii="Times New Roman" w:hAnsi="Times New Roman" w:cs="Times New Roman"/>
          <w:color w:val="auto"/>
          <w:szCs w:val="24"/>
        </w:rPr>
        <w:t>ka</w:t>
      </w:r>
      <w:proofErr w:type="spellEnd"/>
      <w:r w:rsidR="002358A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="002358AD">
        <w:rPr>
          <w:rFonts w:ascii="Times New Roman" w:hAnsi="Times New Roman" w:cs="Times New Roman"/>
          <w:color w:val="auto"/>
          <w:szCs w:val="24"/>
        </w:rPr>
        <w:t>për</w:t>
      </w:r>
      <w:proofErr w:type="spellEnd"/>
      <w:r w:rsidR="002358A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="002358AD">
        <w:rPr>
          <w:rFonts w:ascii="Times New Roman" w:hAnsi="Times New Roman" w:cs="Times New Roman"/>
          <w:color w:val="auto"/>
          <w:szCs w:val="24"/>
        </w:rPr>
        <w:t>qëllim</w:t>
      </w:r>
      <w:proofErr w:type="spellEnd"/>
      <w:r w:rsidR="002358A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="002358AD">
        <w:rPr>
          <w:rFonts w:ascii="Times New Roman" w:hAnsi="Times New Roman" w:cs="Times New Roman"/>
          <w:color w:val="auto"/>
          <w:szCs w:val="24"/>
        </w:rPr>
        <w:t>të</w:t>
      </w:r>
      <w:proofErr w:type="spellEnd"/>
      <w:r w:rsidR="002358A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="002358AD">
        <w:rPr>
          <w:rFonts w:ascii="Times New Roman" w:hAnsi="Times New Roman" w:cs="Times New Roman"/>
          <w:color w:val="auto"/>
          <w:szCs w:val="24"/>
        </w:rPr>
        <w:t>ofrojë</w:t>
      </w:r>
      <w:proofErr w:type="spellEnd"/>
      <w:r w:rsidR="002358A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="00FB557C">
        <w:rPr>
          <w:rFonts w:ascii="Times New Roman" w:hAnsi="Times New Roman" w:cs="Times New Roman"/>
          <w:color w:val="auto"/>
          <w:szCs w:val="24"/>
        </w:rPr>
        <w:t>mundësi</w:t>
      </w:r>
      <w:proofErr w:type="spellEnd"/>
      <w:r w:rsidR="00FB557C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="00FB557C">
        <w:rPr>
          <w:rFonts w:ascii="Times New Roman" w:hAnsi="Times New Roman" w:cs="Times New Roman"/>
          <w:color w:val="auto"/>
          <w:szCs w:val="24"/>
        </w:rPr>
        <w:t>trajnimi</w:t>
      </w:r>
      <w:proofErr w:type="spellEnd"/>
      <w:r w:rsidR="00FB557C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="00FB557C">
        <w:rPr>
          <w:rFonts w:ascii="Times New Roman" w:hAnsi="Times New Roman" w:cs="Times New Roman"/>
          <w:color w:val="auto"/>
          <w:szCs w:val="24"/>
        </w:rPr>
        <w:t>dhe</w:t>
      </w:r>
      <w:proofErr w:type="spellEnd"/>
      <w:r w:rsidR="00FB557C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="00FB557C">
        <w:rPr>
          <w:rFonts w:ascii="Times New Roman" w:hAnsi="Times New Roman" w:cs="Times New Roman"/>
          <w:color w:val="auto"/>
          <w:szCs w:val="24"/>
        </w:rPr>
        <w:t>zhvillim</w:t>
      </w:r>
      <w:proofErr w:type="spellEnd"/>
      <w:r w:rsidR="00FB557C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="00FB557C">
        <w:rPr>
          <w:rFonts w:ascii="Times New Roman" w:hAnsi="Times New Roman" w:cs="Times New Roman"/>
          <w:color w:val="auto"/>
          <w:szCs w:val="24"/>
        </w:rPr>
        <w:t>pë</w:t>
      </w:r>
      <w:r w:rsidR="002358AD">
        <w:rPr>
          <w:rFonts w:ascii="Times New Roman" w:hAnsi="Times New Roman" w:cs="Times New Roman"/>
          <w:color w:val="auto"/>
          <w:szCs w:val="24"/>
        </w:rPr>
        <w:t>rsonal</w:t>
      </w:r>
      <w:proofErr w:type="spellEnd"/>
      <w:r w:rsidR="002358A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="002358AD">
        <w:rPr>
          <w:rFonts w:ascii="Times New Roman" w:hAnsi="Times New Roman" w:cs="Times New Roman"/>
          <w:color w:val="auto"/>
          <w:szCs w:val="24"/>
        </w:rPr>
        <w:t>për</w:t>
      </w:r>
      <w:proofErr w:type="spellEnd"/>
      <w:r w:rsidR="002358A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="002358AD">
        <w:rPr>
          <w:rFonts w:ascii="Times New Roman" w:hAnsi="Times New Roman" w:cs="Times New Roman"/>
          <w:color w:val="auto"/>
          <w:szCs w:val="24"/>
        </w:rPr>
        <w:t>të</w:t>
      </w:r>
      <w:proofErr w:type="spellEnd"/>
      <w:r w:rsidR="002358A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="002358AD">
        <w:rPr>
          <w:rFonts w:ascii="Times New Roman" w:hAnsi="Times New Roman" w:cs="Times New Roman"/>
          <w:color w:val="auto"/>
          <w:szCs w:val="24"/>
        </w:rPr>
        <w:t>rinjtë</w:t>
      </w:r>
      <w:proofErr w:type="spellEnd"/>
      <w:r w:rsidR="002358AD">
        <w:rPr>
          <w:rFonts w:ascii="Times New Roman" w:hAnsi="Times New Roman" w:cs="Times New Roman"/>
          <w:color w:val="auto"/>
          <w:szCs w:val="24"/>
        </w:rPr>
        <w:t xml:space="preserve">, duke I </w:t>
      </w:r>
      <w:proofErr w:type="spellStart"/>
      <w:r w:rsidR="002358AD">
        <w:rPr>
          <w:rFonts w:ascii="Times New Roman" w:hAnsi="Times New Roman" w:cs="Times New Roman"/>
          <w:color w:val="auto"/>
          <w:szCs w:val="24"/>
        </w:rPr>
        <w:t>pëgatitur</w:t>
      </w:r>
      <w:proofErr w:type="spellEnd"/>
      <w:r w:rsidR="002358A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="002358AD">
        <w:rPr>
          <w:rFonts w:ascii="Times New Roman" w:hAnsi="Times New Roman" w:cs="Times New Roman"/>
          <w:color w:val="auto"/>
          <w:szCs w:val="24"/>
        </w:rPr>
        <w:t>ata</w:t>
      </w:r>
      <w:proofErr w:type="spellEnd"/>
      <w:r w:rsidR="002358A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="002358AD">
        <w:rPr>
          <w:rFonts w:ascii="Times New Roman" w:hAnsi="Times New Roman" w:cs="Times New Roman"/>
          <w:color w:val="auto"/>
          <w:szCs w:val="24"/>
        </w:rPr>
        <w:t>të</w:t>
      </w:r>
      <w:proofErr w:type="spellEnd"/>
      <w:r w:rsidR="002358A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="002358AD">
        <w:rPr>
          <w:rFonts w:ascii="Times New Roman" w:hAnsi="Times New Roman" w:cs="Times New Roman"/>
          <w:color w:val="auto"/>
          <w:szCs w:val="24"/>
        </w:rPr>
        <w:t>bëhen</w:t>
      </w:r>
      <w:proofErr w:type="spellEnd"/>
      <w:r w:rsidR="002358A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="002358AD">
        <w:rPr>
          <w:rFonts w:ascii="Times New Roman" w:hAnsi="Times New Roman" w:cs="Times New Roman"/>
          <w:color w:val="auto"/>
          <w:szCs w:val="24"/>
        </w:rPr>
        <w:t>qytetar</w:t>
      </w:r>
      <w:proofErr w:type="spellEnd"/>
      <w:r w:rsidR="002358A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="002358AD">
        <w:rPr>
          <w:rFonts w:ascii="Times New Roman" w:hAnsi="Times New Roman" w:cs="Times New Roman"/>
          <w:color w:val="auto"/>
          <w:szCs w:val="24"/>
        </w:rPr>
        <w:t>aktiv</w:t>
      </w:r>
      <w:proofErr w:type="spellEnd"/>
      <w:r w:rsidR="002358A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="002358AD">
        <w:rPr>
          <w:rFonts w:ascii="Times New Roman" w:hAnsi="Times New Roman" w:cs="Times New Roman"/>
          <w:color w:val="auto"/>
          <w:szCs w:val="24"/>
        </w:rPr>
        <w:t>dhe</w:t>
      </w:r>
      <w:proofErr w:type="spellEnd"/>
      <w:r w:rsidR="002358A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="002358AD">
        <w:rPr>
          <w:rFonts w:ascii="Times New Roman" w:hAnsi="Times New Roman" w:cs="Times New Roman"/>
          <w:color w:val="auto"/>
          <w:szCs w:val="24"/>
        </w:rPr>
        <w:t>produktiv</w:t>
      </w:r>
      <w:proofErr w:type="spellEnd"/>
      <w:r w:rsidR="002358A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="002358AD">
        <w:rPr>
          <w:rFonts w:ascii="Times New Roman" w:hAnsi="Times New Roman" w:cs="Times New Roman"/>
          <w:color w:val="auto"/>
          <w:szCs w:val="24"/>
        </w:rPr>
        <w:t>në</w:t>
      </w:r>
      <w:proofErr w:type="spellEnd"/>
      <w:r w:rsidR="002358AD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="002358AD">
        <w:rPr>
          <w:rFonts w:ascii="Times New Roman" w:hAnsi="Times New Roman" w:cs="Times New Roman"/>
          <w:color w:val="auto"/>
          <w:szCs w:val="24"/>
        </w:rPr>
        <w:t>shoqëri</w:t>
      </w:r>
      <w:proofErr w:type="spellEnd"/>
      <w:r w:rsidR="002358AD">
        <w:rPr>
          <w:rFonts w:ascii="Times New Roman" w:hAnsi="Times New Roman" w:cs="Times New Roman"/>
          <w:color w:val="auto"/>
          <w:szCs w:val="24"/>
        </w:rPr>
        <w:t xml:space="preserve"> </w:t>
      </w:r>
    </w:p>
    <w:p w14:paraId="4FE9ECAF" w14:textId="4004E149" w:rsidR="001D4FA1" w:rsidRPr="00FB557C" w:rsidRDefault="001D4FA1" w:rsidP="002358AD">
      <w:pPr>
        <w:tabs>
          <w:tab w:val="left" w:pos="3706"/>
        </w:tabs>
        <w:spacing w:line="360" w:lineRule="auto"/>
        <w:jc w:val="both"/>
        <w:rPr>
          <w:rFonts w:ascii="Times New Roman" w:hAnsi="Times New Roman" w:cs="Times New Roman"/>
          <w:color w:val="auto"/>
          <w:szCs w:val="24"/>
          <w:lang w:val="sq-AL"/>
        </w:rPr>
      </w:pPr>
      <w:r w:rsidRPr="00FB557C">
        <w:rPr>
          <w:rFonts w:ascii="Times New Roman" w:hAnsi="Times New Roman" w:cs="Times New Roman"/>
          <w:b/>
          <w:color w:val="auto"/>
          <w:szCs w:val="24"/>
          <w:lang w:val="sq-AL"/>
        </w:rPr>
        <w:t>Disa nga aspektet kyçe që do të përfshihen në strategji janë:</w:t>
      </w:r>
    </w:p>
    <w:p w14:paraId="5C29DA34" w14:textId="21A2D17E" w:rsidR="001D4FA1" w:rsidRPr="00FB557C" w:rsidRDefault="001D4FA1" w:rsidP="001D4FA1">
      <w:pPr>
        <w:pStyle w:val="ListParagraph"/>
        <w:numPr>
          <w:ilvl w:val="0"/>
          <w:numId w:val="13"/>
        </w:numPr>
        <w:tabs>
          <w:tab w:val="left" w:pos="3706"/>
        </w:tabs>
        <w:spacing w:before="0" w:after="160" w:line="360" w:lineRule="auto"/>
        <w:ind w:right="0"/>
        <w:jc w:val="both"/>
        <w:rPr>
          <w:rFonts w:ascii="Times New Roman" w:hAnsi="Times New Roman" w:cs="Times New Roman"/>
          <w:b/>
          <w:color w:val="auto"/>
          <w:szCs w:val="24"/>
          <w:lang w:val="sq-AL"/>
        </w:rPr>
      </w:pPr>
      <w:r w:rsidRPr="00FB557C">
        <w:rPr>
          <w:rFonts w:ascii="Times New Roman" w:hAnsi="Times New Roman" w:cs="Times New Roman"/>
          <w:b/>
          <w:color w:val="auto"/>
          <w:szCs w:val="24"/>
          <w:lang w:val="sq-AL"/>
        </w:rPr>
        <w:t>Zhvillimi i arsimit jo-formal dhe aftësive,</w:t>
      </w:r>
    </w:p>
    <w:p w14:paraId="4CA4D48E" w14:textId="77777777" w:rsidR="001D4FA1" w:rsidRPr="00FB557C" w:rsidRDefault="001D4FA1" w:rsidP="001D4FA1">
      <w:pPr>
        <w:pStyle w:val="ListParagraph"/>
        <w:numPr>
          <w:ilvl w:val="0"/>
          <w:numId w:val="13"/>
        </w:numPr>
        <w:tabs>
          <w:tab w:val="left" w:pos="3706"/>
        </w:tabs>
        <w:spacing w:before="0" w:after="160" w:line="360" w:lineRule="auto"/>
        <w:ind w:right="0"/>
        <w:jc w:val="both"/>
        <w:rPr>
          <w:rFonts w:ascii="Times New Roman" w:hAnsi="Times New Roman" w:cs="Times New Roman"/>
          <w:b/>
          <w:color w:val="auto"/>
          <w:szCs w:val="24"/>
          <w:lang w:val="sq-AL"/>
        </w:rPr>
      </w:pPr>
      <w:r w:rsidRPr="00FB557C">
        <w:rPr>
          <w:rFonts w:ascii="Times New Roman" w:hAnsi="Times New Roman" w:cs="Times New Roman"/>
          <w:b/>
          <w:color w:val="auto"/>
          <w:szCs w:val="24"/>
          <w:lang w:val="sq-AL"/>
        </w:rPr>
        <w:t>Forcimi i komponentës së vullnetarizmit,</w:t>
      </w:r>
    </w:p>
    <w:p w14:paraId="6A7B395B" w14:textId="67FB2546" w:rsidR="001D4FA1" w:rsidRPr="00FB557C" w:rsidRDefault="001D4FA1" w:rsidP="001D4FA1">
      <w:pPr>
        <w:pStyle w:val="ListParagraph"/>
        <w:numPr>
          <w:ilvl w:val="0"/>
          <w:numId w:val="13"/>
        </w:numPr>
        <w:tabs>
          <w:tab w:val="left" w:pos="3706"/>
        </w:tabs>
        <w:spacing w:before="0" w:after="160" w:line="360" w:lineRule="auto"/>
        <w:ind w:right="0"/>
        <w:jc w:val="both"/>
        <w:rPr>
          <w:rFonts w:ascii="Times New Roman" w:hAnsi="Times New Roman" w:cs="Times New Roman"/>
          <w:b/>
          <w:color w:val="auto"/>
          <w:szCs w:val="24"/>
          <w:lang w:val="sq-AL"/>
        </w:rPr>
      </w:pPr>
      <w:r w:rsidRPr="00FB557C">
        <w:rPr>
          <w:rFonts w:ascii="Times New Roman" w:hAnsi="Times New Roman" w:cs="Times New Roman"/>
          <w:b/>
          <w:color w:val="auto"/>
          <w:szCs w:val="24"/>
          <w:lang w:val="sq-AL"/>
        </w:rPr>
        <w:t>Teknologjia, inovacioni dhe ndërmarrësia rinore,</w:t>
      </w:r>
    </w:p>
    <w:p w14:paraId="145435DF" w14:textId="046E4C3B" w:rsidR="001D4FA1" w:rsidRPr="00FB557C" w:rsidRDefault="001D4FA1" w:rsidP="001D4FA1">
      <w:pPr>
        <w:pStyle w:val="ListParagraph"/>
        <w:numPr>
          <w:ilvl w:val="0"/>
          <w:numId w:val="13"/>
        </w:numPr>
        <w:tabs>
          <w:tab w:val="left" w:pos="3706"/>
        </w:tabs>
        <w:spacing w:before="0" w:after="160" w:line="360" w:lineRule="auto"/>
        <w:ind w:right="0"/>
        <w:jc w:val="both"/>
        <w:rPr>
          <w:rFonts w:ascii="Times New Roman" w:hAnsi="Times New Roman" w:cs="Times New Roman"/>
          <w:b/>
          <w:color w:val="auto"/>
          <w:szCs w:val="24"/>
          <w:lang w:val="sq-AL"/>
        </w:rPr>
      </w:pPr>
      <w:r w:rsidRPr="00FB557C">
        <w:rPr>
          <w:rFonts w:ascii="Times New Roman" w:hAnsi="Times New Roman" w:cs="Times New Roman"/>
          <w:b/>
          <w:color w:val="auto"/>
          <w:szCs w:val="24"/>
          <w:lang w:val="sq-AL"/>
        </w:rPr>
        <w:t>Pjesëmarrja e të rinjve në vendimmarrje dhe në politikat lokale,</w:t>
      </w:r>
    </w:p>
    <w:p w14:paraId="7DA36F5E" w14:textId="7FCB3D50" w:rsidR="001D4FA1" w:rsidRPr="00FB557C" w:rsidRDefault="001D4FA1" w:rsidP="001D4FA1">
      <w:pPr>
        <w:pStyle w:val="ListParagraph"/>
        <w:numPr>
          <w:ilvl w:val="0"/>
          <w:numId w:val="13"/>
        </w:numPr>
        <w:tabs>
          <w:tab w:val="left" w:pos="3706"/>
        </w:tabs>
        <w:spacing w:before="0" w:after="160" w:line="360" w:lineRule="auto"/>
        <w:ind w:right="0"/>
        <w:jc w:val="both"/>
        <w:rPr>
          <w:rFonts w:ascii="Times New Roman" w:hAnsi="Times New Roman" w:cs="Times New Roman"/>
          <w:b/>
          <w:color w:val="auto"/>
          <w:szCs w:val="24"/>
          <w:lang w:val="sq-AL"/>
        </w:rPr>
      </w:pPr>
      <w:r w:rsidRPr="00FB557C">
        <w:rPr>
          <w:rFonts w:ascii="Times New Roman" w:hAnsi="Times New Roman" w:cs="Times New Roman"/>
          <w:b/>
          <w:color w:val="auto"/>
          <w:szCs w:val="24"/>
          <w:lang w:val="sq-AL"/>
        </w:rPr>
        <w:t>Mirëqenia, shëndeti mendor dhe siguria e të rinjve,</w:t>
      </w:r>
    </w:p>
    <w:p w14:paraId="01F474AB" w14:textId="77777777" w:rsidR="001D4FA1" w:rsidRPr="00FB557C" w:rsidRDefault="001D4FA1" w:rsidP="001D4FA1">
      <w:pPr>
        <w:pStyle w:val="ListParagraph"/>
        <w:numPr>
          <w:ilvl w:val="0"/>
          <w:numId w:val="13"/>
        </w:numPr>
        <w:tabs>
          <w:tab w:val="left" w:pos="3706"/>
        </w:tabs>
        <w:spacing w:before="0" w:after="160" w:line="360" w:lineRule="auto"/>
        <w:ind w:right="0"/>
        <w:jc w:val="both"/>
        <w:rPr>
          <w:rFonts w:ascii="Times New Roman" w:hAnsi="Times New Roman" w:cs="Times New Roman"/>
          <w:b/>
          <w:color w:val="auto"/>
          <w:szCs w:val="24"/>
          <w:lang w:val="sq-AL"/>
        </w:rPr>
      </w:pPr>
      <w:r w:rsidRPr="00FB557C">
        <w:rPr>
          <w:rFonts w:ascii="Times New Roman" w:hAnsi="Times New Roman" w:cs="Times New Roman"/>
          <w:b/>
          <w:color w:val="auto"/>
          <w:szCs w:val="24"/>
          <w:lang w:val="sq-AL"/>
        </w:rPr>
        <w:t>Kultura, arti, sporti dhe aktiviteti fizik,</w:t>
      </w:r>
    </w:p>
    <w:p w14:paraId="1A2C7FFE" w14:textId="405DEAAB" w:rsidR="001D4FA1" w:rsidRPr="00FB557C" w:rsidRDefault="001D4FA1" w:rsidP="001D4FA1">
      <w:pPr>
        <w:pStyle w:val="ListParagraph"/>
        <w:numPr>
          <w:ilvl w:val="0"/>
          <w:numId w:val="13"/>
        </w:numPr>
        <w:tabs>
          <w:tab w:val="left" w:pos="3706"/>
        </w:tabs>
        <w:spacing w:before="0" w:after="160" w:line="360" w:lineRule="auto"/>
        <w:ind w:right="0"/>
        <w:jc w:val="both"/>
        <w:rPr>
          <w:rFonts w:ascii="Times New Roman" w:hAnsi="Times New Roman" w:cs="Times New Roman"/>
          <w:b/>
          <w:color w:val="auto"/>
          <w:szCs w:val="24"/>
          <w:lang w:val="sq-AL"/>
        </w:rPr>
      </w:pPr>
      <w:r w:rsidRPr="00FB557C">
        <w:rPr>
          <w:rFonts w:ascii="Times New Roman" w:hAnsi="Times New Roman" w:cs="Times New Roman"/>
          <w:b/>
          <w:color w:val="auto"/>
          <w:szCs w:val="24"/>
          <w:lang w:val="sq-AL"/>
        </w:rPr>
        <w:t>Mbrojtja e mjedisit dhe promovimi i ekonomisë së gjelbërt,</w:t>
      </w:r>
    </w:p>
    <w:p w14:paraId="3836EBC6" w14:textId="72B19758" w:rsidR="001D4FA1" w:rsidRPr="00FB557C" w:rsidRDefault="001D4FA1" w:rsidP="001D4FA1">
      <w:pPr>
        <w:pStyle w:val="ListParagraph"/>
        <w:numPr>
          <w:ilvl w:val="0"/>
          <w:numId w:val="13"/>
        </w:numPr>
        <w:tabs>
          <w:tab w:val="left" w:pos="3706"/>
        </w:tabs>
        <w:spacing w:before="0" w:after="160" w:line="360" w:lineRule="auto"/>
        <w:ind w:right="0"/>
        <w:jc w:val="both"/>
        <w:rPr>
          <w:rFonts w:ascii="Times New Roman" w:hAnsi="Times New Roman" w:cs="Times New Roman"/>
          <w:b/>
          <w:color w:val="auto"/>
          <w:szCs w:val="24"/>
          <w:lang w:val="sq-AL"/>
        </w:rPr>
      </w:pPr>
      <w:r w:rsidRPr="00FB557C">
        <w:rPr>
          <w:rFonts w:ascii="Times New Roman" w:hAnsi="Times New Roman" w:cs="Times New Roman"/>
          <w:b/>
          <w:color w:val="auto"/>
          <w:szCs w:val="24"/>
          <w:lang w:val="sq-AL"/>
        </w:rPr>
        <w:t>Mbështetja për të rinjtë me aftësi të kufizuara,</w:t>
      </w:r>
    </w:p>
    <w:p w14:paraId="2DFFD3C3" w14:textId="0F7DAFDB" w:rsidR="001D4FA1" w:rsidRDefault="001D4FA1" w:rsidP="001D4FA1">
      <w:pPr>
        <w:pStyle w:val="ListParagraph"/>
        <w:numPr>
          <w:ilvl w:val="0"/>
          <w:numId w:val="13"/>
        </w:numPr>
        <w:tabs>
          <w:tab w:val="left" w:pos="3706"/>
        </w:tabs>
        <w:spacing w:before="0" w:after="160" w:line="360" w:lineRule="auto"/>
        <w:ind w:right="0"/>
        <w:jc w:val="both"/>
        <w:rPr>
          <w:rFonts w:ascii="Times New Roman" w:hAnsi="Times New Roman" w:cs="Times New Roman"/>
          <w:b/>
          <w:color w:val="auto"/>
          <w:szCs w:val="24"/>
          <w:lang w:val="sq-AL"/>
        </w:rPr>
      </w:pPr>
      <w:r w:rsidRPr="00FB557C">
        <w:rPr>
          <w:rFonts w:ascii="Times New Roman" w:hAnsi="Times New Roman" w:cs="Times New Roman"/>
          <w:b/>
          <w:color w:val="auto"/>
          <w:szCs w:val="24"/>
          <w:lang w:val="sq-AL"/>
        </w:rPr>
        <w:t>Mbështetja për të rinjtë nga grupet e tjera të margjinalizuara</w:t>
      </w:r>
    </w:p>
    <w:p w14:paraId="73908CB7" w14:textId="45EC2297" w:rsidR="00593E94" w:rsidRDefault="00593E94" w:rsidP="00593E94">
      <w:pPr>
        <w:pStyle w:val="ListParagraph"/>
        <w:tabs>
          <w:tab w:val="left" w:pos="3706"/>
        </w:tabs>
        <w:spacing w:before="0" w:after="160" w:line="360" w:lineRule="auto"/>
        <w:ind w:right="0"/>
        <w:jc w:val="both"/>
        <w:rPr>
          <w:rFonts w:ascii="Times New Roman" w:hAnsi="Times New Roman" w:cs="Times New Roman"/>
          <w:b/>
          <w:color w:val="auto"/>
          <w:szCs w:val="24"/>
          <w:lang w:val="sq-AL"/>
        </w:rPr>
      </w:pPr>
      <w:r w:rsidRPr="00593E94">
        <w:rPr>
          <w:rFonts w:ascii="Times New Roman" w:hAnsi="Times New Roman" w:cs="Times New Roman"/>
          <w:b/>
          <w:noProof/>
          <w:color w:val="auto"/>
          <w:szCs w:val="24"/>
          <w:lang w:eastAsia="en-US"/>
        </w:rPr>
        <w:drawing>
          <wp:anchor distT="0" distB="0" distL="114300" distR="114300" simplePos="0" relativeHeight="251662336" behindDoc="0" locked="0" layoutInCell="1" allowOverlap="1" wp14:anchorId="5F44FB8D" wp14:editId="206A7C5C">
            <wp:simplePos x="0" y="0"/>
            <wp:positionH relativeFrom="column">
              <wp:posOffset>3562350</wp:posOffset>
            </wp:positionH>
            <wp:positionV relativeFrom="paragraph">
              <wp:posOffset>344805</wp:posOffset>
            </wp:positionV>
            <wp:extent cx="2590596" cy="2266315"/>
            <wp:effectExtent l="0" t="0" r="635" b="635"/>
            <wp:wrapNone/>
            <wp:docPr id="4" name="Picture 4" descr="C:\Users\Bukurie.Zejnullahu\Desktop\7f94fc12-b3ef-4918-a5e7-c24a1762f5f8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ukurie.Zejnullahu\Desktop\7f94fc12-b3ef-4918-a5e7-c24a1762f5f8.jf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546" cy="227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19436F" w14:textId="72EB3F66" w:rsidR="00593E94" w:rsidRDefault="00593E94" w:rsidP="00593E94">
      <w:pPr>
        <w:tabs>
          <w:tab w:val="left" w:pos="3706"/>
        </w:tabs>
        <w:spacing w:before="0" w:after="160" w:line="360" w:lineRule="auto"/>
        <w:ind w:right="0"/>
        <w:rPr>
          <w:rFonts w:ascii="Times New Roman" w:hAnsi="Times New Roman" w:cs="Times New Roman"/>
          <w:b/>
          <w:color w:val="auto"/>
          <w:szCs w:val="24"/>
          <w:lang w:val="sq-AL"/>
        </w:rPr>
      </w:pPr>
      <w:r w:rsidRPr="00593E94">
        <w:rPr>
          <w:rFonts w:ascii="Times New Roman" w:hAnsi="Times New Roman" w:cs="Times New Roman"/>
          <w:b/>
          <w:noProof/>
          <w:color w:val="auto"/>
          <w:szCs w:val="24"/>
          <w:lang w:eastAsia="en-US"/>
        </w:rPr>
        <w:drawing>
          <wp:inline distT="0" distB="0" distL="0" distR="0" wp14:anchorId="1868CE68" wp14:editId="2E7F26B2">
            <wp:extent cx="2979834" cy="2247501"/>
            <wp:effectExtent l="0" t="0" r="0" b="635"/>
            <wp:docPr id="1" name="Picture 1" descr="C:\Users\Bukurie.Zejnullahu\Desktop\4a139fda-6d9c-4731-bd91-95c3193ef4e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kurie.Zejnullahu\Desktop\4a139fda-6d9c-4731-bd91-95c3193ef4ea.jf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251" cy="2265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auto"/>
          <w:szCs w:val="24"/>
          <w:lang w:val="sq-AL"/>
        </w:rPr>
        <w:t xml:space="preserve">  </w:t>
      </w:r>
    </w:p>
    <w:p w14:paraId="5DB6BED0" w14:textId="30318FB8" w:rsidR="00593E94" w:rsidRDefault="00593E94" w:rsidP="00593E94">
      <w:pPr>
        <w:tabs>
          <w:tab w:val="left" w:pos="3706"/>
        </w:tabs>
        <w:spacing w:before="0" w:after="160" w:line="360" w:lineRule="auto"/>
        <w:ind w:right="0"/>
        <w:jc w:val="both"/>
        <w:rPr>
          <w:rFonts w:ascii="Times New Roman" w:hAnsi="Times New Roman" w:cs="Times New Roman"/>
          <w:b/>
          <w:color w:val="auto"/>
          <w:szCs w:val="24"/>
          <w:lang w:val="sq-AL"/>
        </w:rPr>
      </w:pPr>
    </w:p>
    <w:p w14:paraId="78634574" w14:textId="77777777" w:rsidR="00593E94" w:rsidRDefault="00593E94" w:rsidP="00593E94">
      <w:pPr>
        <w:tabs>
          <w:tab w:val="left" w:pos="3706"/>
        </w:tabs>
        <w:spacing w:before="0" w:after="160" w:line="360" w:lineRule="auto"/>
        <w:ind w:right="0"/>
        <w:jc w:val="both"/>
        <w:rPr>
          <w:rFonts w:ascii="Times New Roman" w:hAnsi="Times New Roman" w:cs="Times New Roman"/>
          <w:b/>
          <w:color w:val="auto"/>
          <w:szCs w:val="24"/>
          <w:lang w:val="sq-AL"/>
        </w:rPr>
      </w:pPr>
    </w:p>
    <w:p w14:paraId="175B030A" w14:textId="77777777" w:rsidR="00593E94" w:rsidRPr="00FB557C" w:rsidRDefault="00593E94" w:rsidP="00593E94">
      <w:pPr>
        <w:rPr>
          <w:rFonts w:ascii="Times New Roman" w:hAnsi="Times New Roman" w:cs="Times New Roman"/>
          <w:b/>
          <w:i/>
          <w:color w:val="auto"/>
        </w:rPr>
      </w:pPr>
      <w:proofErr w:type="spellStart"/>
      <w:r w:rsidRPr="00FB557C">
        <w:rPr>
          <w:rFonts w:ascii="Times New Roman" w:hAnsi="Times New Roman" w:cs="Times New Roman"/>
          <w:b/>
          <w:i/>
          <w:color w:val="auto"/>
        </w:rPr>
        <w:lastRenderedPageBreak/>
        <w:t>Procesverbal</w:t>
      </w:r>
      <w:proofErr w:type="spellEnd"/>
      <w:r w:rsidRPr="00FB557C">
        <w:rPr>
          <w:rFonts w:ascii="Times New Roman" w:hAnsi="Times New Roman" w:cs="Times New Roman"/>
          <w:b/>
          <w:i/>
          <w:color w:val="auto"/>
        </w:rPr>
        <w:t xml:space="preserve"> </w:t>
      </w:r>
      <w:proofErr w:type="spellStart"/>
      <w:proofErr w:type="gramStart"/>
      <w:r w:rsidRPr="00FB557C">
        <w:rPr>
          <w:rFonts w:ascii="Times New Roman" w:hAnsi="Times New Roman" w:cs="Times New Roman"/>
          <w:b/>
          <w:i/>
          <w:color w:val="auto"/>
        </w:rPr>
        <w:t>nga</w:t>
      </w:r>
      <w:proofErr w:type="spellEnd"/>
      <w:r w:rsidRPr="00FB557C">
        <w:rPr>
          <w:rFonts w:ascii="Times New Roman" w:hAnsi="Times New Roman" w:cs="Times New Roman"/>
          <w:b/>
          <w:i/>
          <w:color w:val="auto"/>
        </w:rPr>
        <w:t xml:space="preserve">  Draft</w:t>
      </w:r>
      <w:proofErr w:type="gramEnd"/>
      <w:r w:rsidRPr="00FB557C">
        <w:rPr>
          <w:rFonts w:ascii="Times New Roman" w:hAnsi="Times New Roman" w:cs="Times New Roman"/>
          <w:b/>
          <w:i/>
          <w:color w:val="auto"/>
        </w:rPr>
        <w:t xml:space="preserve"> </w:t>
      </w:r>
      <w:proofErr w:type="spellStart"/>
      <w:r w:rsidRPr="00FB557C">
        <w:rPr>
          <w:rFonts w:ascii="Times New Roman" w:hAnsi="Times New Roman" w:cs="Times New Roman"/>
          <w:b/>
          <w:i/>
          <w:color w:val="auto"/>
        </w:rPr>
        <w:t>Strategjia</w:t>
      </w:r>
      <w:proofErr w:type="spellEnd"/>
      <w:r w:rsidRPr="00FB557C">
        <w:rPr>
          <w:rFonts w:ascii="Times New Roman" w:hAnsi="Times New Roman" w:cs="Times New Roman"/>
          <w:b/>
          <w:i/>
          <w:color w:val="auto"/>
        </w:rPr>
        <w:t xml:space="preserve"> 2025-2030 </w:t>
      </w:r>
      <w:proofErr w:type="spellStart"/>
      <w:r w:rsidRPr="00FB557C">
        <w:rPr>
          <w:rFonts w:ascii="Times New Roman" w:hAnsi="Times New Roman" w:cs="Times New Roman"/>
          <w:b/>
          <w:i/>
          <w:color w:val="auto"/>
        </w:rPr>
        <w:t>dhe</w:t>
      </w:r>
      <w:proofErr w:type="spellEnd"/>
      <w:r w:rsidRPr="00FB557C">
        <w:rPr>
          <w:rFonts w:ascii="Times New Roman" w:hAnsi="Times New Roman" w:cs="Times New Roman"/>
          <w:b/>
          <w:i/>
          <w:color w:val="auto"/>
        </w:rPr>
        <w:t xml:space="preserve"> Draft </w:t>
      </w:r>
      <w:proofErr w:type="spellStart"/>
      <w:r w:rsidRPr="00FB557C">
        <w:rPr>
          <w:rFonts w:ascii="Times New Roman" w:hAnsi="Times New Roman" w:cs="Times New Roman"/>
          <w:b/>
          <w:i/>
          <w:color w:val="auto"/>
        </w:rPr>
        <w:t>Planin</w:t>
      </w:r>
      <w:proofErr w:type="spellEnd"/>
      <w:r w:rsidRPr="00FB557C">
        <w:rPr>
          <w:rFonts w:ascii="Times New Roman" w:hAnsi="Times New Roman" w:cs="Times New Roman"/>
          <w:b/>
          <w:i/>
          <w:color w:val="auto"/>
        </w:rPr>
        <w:t xml:space="preserve"> e </w:t>
      </w:r>
      <w:proofErr w:type="spellStart"/>
      <w:r w:rsidRPr="00FB557C">
        <w:rPr>
          <w:rFonts w:ascii="Times New Roman" w:hAnsi="Times New Roman" w:cs="Times New Roman"/>
          <w:b/>
          <w:i/>
          <w:color w:val="auto"/>
        </w:rPr>
        <w:t>Veprimit</w:t>
      </w:r>
      <w:proofErr w:type="spellEnd"/>
      <w:r w:rsidRPr="00FB557C">
        <w:rPr>
          <w:rFonts w:ascii="Times New Roman" w:hAnsi="Times New Roman" w:cs="Times New Roman"/>
          <w:b/>
          <w:i/>
          <w:color w:val="auto"/>
        </w:rPr>
        <w:t xml:space="preserve"> </w:t>
      </w:r>
      <w:proofErr w:type="spellStart"/>
      <w:r w:rsidRPr="00FB557C">
        <w:rPr>
          <w:rFonts w:ascii="Times New Roman" w:hAnsi="Times New Roman" w:cs="Times New Roman"/>
          <w:b/>
          <w:i/>
          <w:color w:val="auto"/>
        </w:rPr>
        <w:t>Rinor</w:t>
      </w:r>
      <w:proofErr w:type="spellEnd"/>
      <w:r w:rsidRPr="00FB557C">
        <w:rPr>
          <w:rFonts w:ascii="Times New Roman" w:hAnsi="Times New Roman" w:cs="Times New Roman"/>
          <w:b/>
          <w:i/>
          <w:color w:val="auto"/>
        </w:rPr>
        <w:t xml:space="preserve"> </w:t>
      </w:r>
      <w:proofErr w:type="spellStart"/>
      <w:r w:rsidRPr="00FB557C">
        <w:rPr>
          <w:rFonts w:ascii="Times New Roman" w:hAnsi="Times New Roman" w:cs="Times New Roman"/>
          <w:b/>
          <w:i/>
          <w:color w:val="auto"/>
        </w:rPr>
        <w:t>Lokal</w:t>
      </w:r>
      <w:proofErr w:type="spellEnd"/>
      <w:r w:rsidRPr="00FB557C">
        <w:rPr>
          <w:rFonts w:ascii="Times New Roman" w:hAnsi="Times New Roman" w:cs="Times New Roman"/>
          <w:b/>
          <w:i/>
          <w:color w:val="auto"/>
        </w:rPr>
        <w:t xml:space="preserve"> 2025-2027</w:t>
      </w:r>
    </w:p>
    <w:p w14:paraId="1990471D" w14:textId="77777777" w:rsidR="00593E94" w:rsidRDefault="00593E94" w:rsidP="00593E94">
      <w:pPr>
        <w:ind w:left="0"/>
        <w:rPr>
          <w:rFonts w:ascii="Times New Roman" w:hAnsi="Times New Roman" w:cs="Times New Roman"/>
          <w:b/>
          <w:color w:val="auto"/>
          <w:szCs w:val="24"/>
          <w:u w:val="single"/>
        </w:rPr>
      </w:pPr>
      <w:r w:rsidRPr="00B119C7">
        <w:rPr>
          <w:rFonts w:ascii="Times New Roman" w:hAnsi="Times New Roman" w:cs="Times New Roman"/>
          <w:b/>
          <w:color w:val="auto"/>
          <w:szCs w:val="24"/>
          <w:u w:val="single"/>
        </w:rPr>
        <w:t xml:space="preserve">INFORMATË RRETH DEBATIT PUBLIK </w:t>
      </w:r>
    </w:p>
    <w:p w14:paraId="465DB81D" w14:textId="433F4726" w:rsidR="00363710" w:rsidRDefault="00363710" w:rsidP="002358AD">
      <w:pPr>
        <w:spacing w:before="0" w:after="0" w:line="276" w:lineRule="auto"/>
        <w:ind w:left="0" w:right="0"/>
        <w:contextualSpacing/>
        <w:jc w:val="both"/>
        <w:rPr>
          <w:rFonts w:ascii="Times New Roman" w:eastAsia="Times New Roman" w:hAnsi="Times New Roman" w:cs="Times New Roman"/>
          <w:color w:val="auto"/>
          <w:szCs w:val="24"/>
          <w:lang w:val="sq-AL" w:eastAsia="sr-Latn-CS"/>
        </w:rPr>
      </w:pPr>
    </w:p>
    <w:p w14:paraId="4C2A1A38" w14:textId="14571428" w:rsidR="00363710" w:rsidRPr="00125C05" w:rsidRDefault="00363710" w:rsidP="00363710">
      <w:pPr>
        <w:ind w:left="0"/>
        <w:rPr>
          <w:rFonts w:ascii="Times New Roman" w:eastAsia="Calibri" w:hAnsi="Times New Roman" w:cs="Times New Roman"/>
          <w:b/>
          <w:color w:val="auto"/>
          <w:szCs w:val="24"/>
          <w:lang w:val="sq-AL"/>
        </w:rPr>
      </w:pPr>
      <w:r w:rsidRPr="00125C05">
        <w:rPr>
          <w:rFonts w:ascii="Times New Roman" w:eastAsia="Times New Roman" w:hAnsi="Times New Roman" w:cs="Times New Roman"/>
          <w:color w:val="auto"/>
          <w:szCs w:val="24"/>
          <w:lang w:val="sq-AL" w:eastAsia="sr-Latn-CS"/>
        </w:rPr>
        <w:t xml:space="preserve">Por njëkohësisht ka theksuar edhe implikimet buxhetore që </w:t>
      </w:r>
      <w:r w:rsidR="002358AD" w:rsidRPr="00125C05">
        <w:rPr>
          <w:rFonts w:ascii="Times New Roman" w:eastAsia="Times New Roman" w:hAnsi="Times New Roman" w:cs="Times New Roman"/>
          <w:color w:val="auto"/>
          <w:szCs w:val="24"/>
          <w:lang w:val="sq-AL" w:eastAsia="sr-Latn-CS"/>
        </w:rPr>
        <w:t xml:space="preserve">mund të ketë kjo Strategji dhe Plan në </w:t>
      </w:r>
      <w:r w:rsidRPr="00125C05">
        <w:rPr>
          <w:rFonts w:ascii="Times New Roman" w:eastAsia="Times New Roman" w:hAnsi="Times New Roman" w:cs="Times New Roman"/>
          <w:color w:val="auto"/>
          <w:szCs w:val="24"/>
          <w:lang w:val="sq-AL" w:eastAsia="sr-Latn-CS"/>
        </w:rPr>
        <w:t xml:space="preserve">monitorimin e këtij dokumenti. </w:t>
      </w:r>
    </w:p>
    <w:p w14:paraId="3658F791" w14:textId="4F04EB04" w:rsidR="00966A67" w:rsidRDefault="00966A67" w:rsidP="00966A67">
      <w:pPr>
        <w:ind w:left="0"/>
        <w:jc w:val="both"/>
        <w:rPr>
          <w:rFonts w:ascii="Times New Roman" w:hAnsi="Times New Roman" w:cs="Times New Roman"/>
          <w:color w:val="auto"/>
          <w:szCs w:val="24"/>
        </w:rPr>
      </w:pPr>
      <w:proofErr w:type="spellStart"/>
      <w:r w:rsidRPr="00AB7984">
        <w:rPr>
          <w:rFonts w:ascii="Times New Roman" w:hAnsi="Times New Roman" w:cs="Times New Roman"/>
          <w:color w:val="auto"/>
          <w:szCs w:val="24"/>
        </w:rPr>
        <w:t>Konsultimi</w:t>
      </w:r>
      <w:proofErr w:type="spellEnd"/>
      <w:r w:rsidRPr="00AB7984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AB7984">
        <w:rPr>
          <w:rFonts w:ascii="Times New Roman" w:hAnsi="Times New Roman" w:cs="Times New Roman"/>
          <w:color w:val="auto"/>
          <w:szCs w:val="24"/>
        </w:rPr>
        <w:t>publik</w:t>
      </w:r>
      <w:proofErr w:type="spellEnd"/>
      <w:r w:rsidRPr="00AB7984">
        <w:rPr>
          <w:rFonts w:ascii="Times New Roman" w:hAnsi="Times New Roman" w:cs="Times New Roman"/>
          <w:color w:val="auto"/>
          <w:szCs w:val="24"/>
        </w:rPr>
        <w:t xml:space="preserve"> u </w:t>
      </w:r>
      <w:proofErr w:type="spellStart"/>
      <w:r w:rsidRPr="00AB7984">
        <w:rPr>
          <w:rFonts w:ascii="Times New Roman" w:hAnsi="Times New Roman" w:cs="Times New Roman"/>
          <w:color w:val="auto"/>
          <w:szCs w:val="24"/>
        </w:rPr>
        <w:t>zhvillua</w:t>
      </w:r>
      <w:proofErr w:type="spellEnd"/>
      <w:r w:rsidRPr="00AB7984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AB7984">
        <w:rPr>
          <w:rFonts w:ascii="Times New Roman" w:hAnsi="Times New Roman" w:cs="Times New Roman"/>
          <w:color w:val="auto"/>
          <w:szCs w:val="24"/>
        </w:rPr>
        <w:t>në</w:t>
      </w:r>
      <w:proofErr w:type="spellEnd"/>
      <w:r w:rsidRPr="00AB7984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AB7984">
        <w:rPr>
          <w:rFonts w:ascii="Times New Roman" w:hAnsi="Times New Roman" w:cs="Times New Roman"/>
          <w:color w:val="auto"/>
          <w:szCs w:val="24"/>
        </w:rPr>
        <w:t>prezencën</w:t>
      </w:r>
      <w:proofErr w:type="spellEnd"/>
      <w:r w:rsidRPr="00AB7984">
        <w:rPr>
          <w:rFonts w:ascii="Times New Roman" w:hAnsi="Times New Roman" w:cs="Times New Roman"/>
          <w:color w:val="auto"/>
          <w:szCs w:val="24"/>
        </w:rPr>
        <w:t xml:space="preserve"> e </w:t>
      </w:r>
      <w:proofErr w:type="spellStart"/>
      <w:r w:rsidRPr="00AB7984">
        <w:rPr>
          <w:rFonts w:ascii="Times New Roman" w:hAnsi="Times New Roman" w:cs="Times New Roman"/>
          <w:color w:val="auto"/>
          <w:szCs w:val="24"/>
        </w:rPr>
        <w:t>një</w:t>
      </w:r>
      <w:proofErr w:type="spellEnd"/>
      <w:r w:rsidRPr="00AB7984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AB7984">
        <w:rPr>
          <w:rFonts w:ascii="Times New Roman" w:hAnsi="Times New Roman" w:cs="Times New Roman"/>
          <w:color w:val="auto"/>
          <w:szCs w:val="24"/>
        </w:rPr>
        <w:t>numër</w:t>
      </w:r>
      <w:proofErr w:type="spellEnd"/>
      <w:r w:rsidRPr="00AB7984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AB7984">
        <w:rPr>
          <w:rFonts w:ascii="Times New Roman" w:hAnsi="Times New Roman" w:cs="Times New Roman"/>
          <w:color w:val="auto"/>
          <w:szCs w:val="24"/>
        </w:rPr>
        <w:t>të</w:t>
      </w:r>
      <w:proofErr w:type="spellEnd"/>
      <w:r w:rsidRPr="00AB7984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AB7984">
        <w:rPr>
          <w:rFonts w:ascii="Times New Roman" w:hAnsi="Times New Roman" w:cs="Times New Roman"/>
          <w:color w:val="auto"/>
          <w:szCs w:val="24"/>
        </w:rPr>
        <w:t>konsideru</w:t>
      </w:r>
      <w:r>
        <w:rPr>
          <w:rFonts w:ascii="Times New Roman" w:hAnsi="Times New Roman" w:cs="Times New Roman"/>
          <w:color w:val="auto"/>
          <w:szCs w:val="24"/>
        </w:rPr>
        <w:t>ar</w:t>
      </w:r>
      <w:proofErr w:type="spellEnd"/>
      <w:r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4"/>
        </w:rPr>
        <w:t>të</w:t>
      </w:r>
      <w:proofErr w:type="spellEnd"/>
      <w:r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4"/>
        </w:rPr>
        <w:t>pjesëmarrësve</w:t>
      </w:r>
      <w:proofErr w:type="spellEnd"/>
      <w:r w:rsidRPr="00AB7984">
        <w:rPr>
          <w:rFonts w:ascii="Times New Roman" w:hAnsi="Times New Roman" w:cs="Times New Roman"/>
          <w:color w:val="auto"/>
          <w:szCs w:val="24"/>
        </w:rPr>
        <w:t xml:space="preserve"> me </w:t>
      </w:r>
      <w:proofErr w:type="spellStart"/>
      <w:r w:rsidRPr="00AB7984">
        <w:rPr>
          <w:rFonts w:ascii="Times New Roman" w:hAnsi="Times New Roman" w:cs="Times New Roman"/>
          <w:color w:val="auto"/>
          <w:szCs w:val="24"/>
        </w:rPr>
        <w:t>qëllim</w:t>
      </w:r>
      <w:proofErr w:type="spellEnd"/>
      <w:r w:rsidRPr="00AB7984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proofErr w:type="gramStart"/>
      <w:r w:rsidRPr="00AB7984">
        <w:rPr>
          <w:rFonts w:ascii="Times New Roman" w:hAnsi="Times New Roman" w:cs="Times New Roman"/>
          <w:color w:val="auto"/>
          <w:szCs w:val="24"/>
        </w:rPr>
        <w:t>që</w:t>
      </w:r>
      <w:proofErr w:type="spellEnd"/>
      <w:r w:rsidRPr="00AB7984">
        <w:rPr>
          <w:rFonts w:ascii="Times New Roman" w:hAnsi="Times New Roman" w:cs="Times New Roman"/>
          <w:color w:val="auto"/>
          <w:szCs w:val="24"/>
        </w:rPr>
        <w:t xml:space="preserve">  </w:t>
      </w:r>
      <w:proofErr w:type="spellStart"/>
      <w:r w:rsidRPr="00AB7984">
        <w:rPr>
          <w:rFonts w:ascii="Times New Roman" w:hAnsi="Times New Roman" w:cs="Times New Roman"/>
          <w:color w:val="auto"/>
          <w:szCs w:val="24"/>
        </w:rPr>
        <w:t>t’i</w:t>
      </w:r>
      <w:proofErr w:type="spellEnd"/>
      <w:proofErr w:type="gramEnd"/>
      <w:r w:rsidRPr="00AB7984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AB7984">
        <w:rPr>
          <w:rFonts w:ascii="Times New Roman" w:hAnsi="Times New Roman" w:cs="Times New Roman"/>
          <w:color w:val="auto"/>
          <w:szCs w:val="24"/>
        </w:rPr>
        <w:t>ofroj</w:t>
      </w:r>
      <w:proofErr w:type="spellEnd"/>
      <w:r w:rsidRPr="00AB7984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AB7984">
        <w:rPr>
          <w:rFonts w:ascii="Times New Roman" w:hAnsi="Times New Roman" w:cs="Times New Roman"/>
          <w:color w:val="auto"/>
          <w:szCs w:val="24"/>
        </w:rPr>
        <w:t>publikut</w:t>
      </w:r>
      <w:proofErr w:type="spellEnd"/>
      <w:r w:rsidRPr="00AB7984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AB7984">
        <w:rPr>
          <w:rFonts w:ascii="Times New Roman" w:hAnsi="Times New Roman" w:cs="Times New Roman"/>
          <w:color w:val="auto"/>
          <w:szCs w:val="24"/>
        </w:rPr>
        <w:t>qas</w:t>
      </w:r>
      <w:r>
        <w:rPr>
          <w:rFonts w:ascii="Times New Roman" w:hAnsi="Times New Roman" w:cs="Times New Roman"/>
          <w:color w:val="auto"/>
          <w:szCs w:val="24"/>
        </w:rPr>
        <w:t>je</w:t>
      </w:r>
      <w:proofErr w:type="spellEnd"/>
      <w:r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4"/>
        </w:rPr>
        <w:t>të</w:t>
      </w:r>
      <w:proofErr w:type="spellEnd"/>
      <w:r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4"/>
        </w:rPr>
        <w:t>lehtë</w:t>
      </w:r>
      <w:proofErr w:type="spellEnd"/>
      <w:r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4"/>
        </w:rPr>
        <w:t>në</w:t>
      </w:r>
      <w:proofErr w:type="spellEnd"/>
      <w:r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4"/>
        </w:rPr>
        <w:t>mbikëqyrjen</w:t>
      </w:r>
      <w:proofErr w:type="spellEnd"/>
      <w:r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Cs w:val="24"/>
        </w:rPr>
        <w:t>dhe</w:t>
      </w:r>
      <w:proofErr w:type="spellEnd"/>
      <w:r>
        <w:rPr>
          <w:rFonts w:ascii="Times New Roman" w:hAnsi="Times New Roman" w:cs="Times New Roman"/>
          <w:color w:val="auto"/>
          <w:szCs w:val="24"/>
        </w:rPr>
        <w:t xml:space="preserve"> </w:t>
      </w:r>
      <w:r w:rsidRPr="00AB7984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AB7984">
        <w:rPr>
          <w:rFonts w:ascii="Times New Roman" w:hAnsi="Times New Roman" w:cs="Times New Roman"/>
          <w:color w:val="auto"/>
          <w:szCs w:val="24"/>
        </w:rPr>
        <w:t>zbatimin</w:t>
      </w:r>
      <w:proofErr w:type="spellEnd"/>
      <w:r w:rsidRPr="00AB7984">
        <w:rPr>
          <w:rFonts w:ascii="Times New Roman" w:hAnsi="Times New Roman" w:cs="Times New Roman"/>
          <w:color w:val="auto"/>
          <w:szCs w:val="24"/>
        </w:rPr>
        <w:t xml:space="preserve"> e </w:t>
      </w:r>
      <w:proofErr w:type="spellStart"/>
      <w:r w:rsidRPr="00AB7984">
        <w:rPr>
          <w:rFonts w:ascii="Times New Roman" w:hAnsi="Times New Roman" w:cs="Times New Roman"/>
          <w:color w:val="auto"/>
          <w:szCs w:val="24"/>
        </w:rPr>
        <w:t>politikave</w:t>
      </w:r>
      <w:proofErr w:type="spellEnd"/>
      <w:r w:rsidRPr="00AB7984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AB7984">
        <w:rPr>
          <w:rFonts w:ascii="Times New Roman" w:hAnsi="Times New Roman" w:cs="Times New Roman"/>
          <w:color w:val="auto"/>
          <w:szCs w:val="24"/>
        </w:rPr>
        <w:t>nga</w:t>
      </w:r>
      <w:proofErr w:type="spellEnd"/>
      <w:r w:rsidRPr="00AB7984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AB7984">
        <w:rPr>
          <w:rFonts w:ascii="Times New Roman" w:hAnsi="Times New Roman" w:cs="Times New Roman"/>
          <w:color w:val="auto"/>
          <w:szCs w:val="24"/>
        </w:rPr>
        <w:t>organet</w:t>
      </w:r>
      <w:proofErr w:type="spellEnd"/>
      <w:r w:rsidRPr="00AB7984">
        <w:rPr>
          <w:rFonts w:ascii="Times New Roman" w:hAnsi="Times New Roman" w:cs="Times New Roman"/>
          <w:color w:val="auto"/>
          <w:szCs w:val="24"/>
        </w:rPr>
        <w:t xml:space="preserve"> e </w:t>
      </w:r>
      <w:proofErr w:type="spellStart"/>
      <w:r w:rsidRPr="00AB7984">
        <w:rPr>
          <w:rFonts w:ascii="Times New Roman" w:hAnsi="Times New Roman" w:cs="Times New Roman"/>
          <w:color w:val="auto"/>
          <w:szCs w:val="24"/>
        </w:rPr>
        <w:t>komunës</w:t>
      </w:r>
      <w:proofErr w:type="spellEnd"/>
      <w:r w:rsidRPr="00AB7984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AB7984">
        <w:rPr>
          <w:rFonts w:ascii="Times New Roman" w:hAnsi="Times New Roman" w:cs="Times New Roman"/>
          <w:color w:val="auto"/>
          <w:szCs w:val="24"/>
        </w:rPr>
        <w:t>si</w:t>
      </w:r>
      <w:proofErr w:type="spellEnd"/>
      <w:r w:rsidRPr="00AB7984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AB7984">
        <w:rPr>
          <w:rFonts w:ascii="Times New Roman" w:hAnsi="Times New Roman" w:cs="Times New Roman"/>
          <w:color w:val="auto"/>
          <w:szCs w:val="24"/>
        </w:rPr>
        <w:t>dhe</w:t>
      </w:r>
      <w:proofErr w:type="spellEnd"/>
      <w:r w:rsidRPr="00AB7984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AB7984">
        <w:rPr>
          <w:rFonts w:ascii="Times New Roman" w:hAnsi="Times New Roman" w:cs="Times New Roman"/>
          <w:color w:val="auto"/>
          <w:szCs w:val="24"/>
        </w:rPr>
        <w:t>rritjen</w:t>
      </w:r>
      <w:proofErr w:type="spellEnd"/>
      <w:r w:rsidRPr="00AB7984">
        <w:rPr>
          <w:rFonts w:ascii="Times New Roman" w:hAnsi="Times New Roman" w:cs="Times New Roman"/>
          <w:color w:val="auto"/>
          <w:szCs w:val="24"/>
        </w:rPr>
        <w:t xml:space="preserve"> e </w:t>
      </w:r>
      <w:proofErr w:type="spellStart"/>
      <w:r w:rsidRPr="00AB7984">
        <w:rPr>
          <w:rFonts w:ascii="Times New Roman" w:hAnsi="Times New Roman" w:cs="Times New Roman"/>
          <w:color w:val="auto"/>
          <w:szCs w:val="24"/>
        </w:rPr>
        <w:t>mundësive</w:t>
      </w:r>
      <w:proofErr w:type="spellEnd"/>
      <w:r w:rsidRPr="00AB7984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AB7984">
        <w:rPr>
          <w:rFonts w:ascii="Times New Roman" w:hAnsi="Times New Roman" w:cs="Times New Roman"/>
          <w:color w:val="auto"/>
          <w:szCs w:val="24"/>
        </w:rPr>
        <w:t>të</w:t>
      </w:r>
      <w:proofErr w:type="spellEnd"/>
      <w:r w:rsidRPr="00AB7984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AB7984">
        <w:rPr>
          <w:rFonts w:ascii="Times New Roman" w:hAnsi="Times New Roman" w:cs="Times New Roman"/>
          <w:color w:val="auto"/>
          <w:szCs w:val="24"/>
        </w:rPr>
        <w:t>pjesëmarrjes</w:t>
      </w:r>
      <w:proofErr w:type="spellEnd"/>
      <w:r w:rsidRPr="00AB7984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AB7984">
        <w:rPr>
          <w:rFonts w:ascii="Times New Roman" w:hAnsi="Times New Roman" w:cs="Times New Roman"/>
          <w:color w:val="auto"/>
          <w:szCs w:val="24"/>
        </w:rPr>
        <w:t>së</w:t>
      </w:r>
      <w:proofErr w:type="spellEnd"/>
      <w:r w:rsidRPr="00AB7984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AB7984">
        <w:rPr>
          <w:rFonts w:ascii="Times New Roman" w:hAnsi="Times New Roman" w:cs="Times New Roman"/>
          <w:color w:val="auto"/>
          <w:szCs w:val="24"/>
        </w:rPr>
        <w:t>qytetarëve</w:t>
      </w:r>
      <w:proofErr w:type="spellEnd"/>
      <w:r w:rsidRPr="00AB7984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AB7984">
        <w:rPr>
          <w:rFonts w:ascii="Times New Roman" w:hAnsi="Times New Roman" w:cs="Times New Roman"/>
          <w:color w:val="auto"/>
          <w:szCs w:val="24"/>
        </w:rPr>
        <w:t>në</w:t>
      </w:r>
      <w:proofErr w:type="spellEnd"/>
      <w:r w:rsidRPr="00AB7984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AB7984">
        <w:rPr>
          <w:rFonts w:ascii="Times New Roman" w:hAnsi="Times New Roman" w:cs="Times New Roman"/>
          <w:color w:val="auto"/>
          <w:szCs w:val="24"/>
        </w:rPr>
        <w:t>proceset</w:t>
      </w:r>
      <w:proofErr w:type="spellEnd"/>
      <w:r w:rsidRPr="00AB7984">
        <w:rPr>
          <w:rFonts w:ascii="Times New Roman" w:hAnsi="Times New Roman" w:cs="Times New Roman"/>
          <w:color w:val="auto"/>
          <w:szCs w:val="24"/>
        </w:rPr>
        <w:t xml:space="preserve"> </w:t>
      </w:r>
      <w:proofErr w:type="spellStart"/>
      <w:r w:rsidRPr="00AB7984">
        <w:rPr>
          <w:rFonts w:ascii="Times New Roman" w:hAnsi="Times New Roman" w:cs="Times New Roman"/>
          <w:color w:val="auto"/>
          <w:szCs w:val="24"/>
        </w:rPr>
        <w:t>vendimarrëse</w:t>
      </w:r>
      <w:proofErr w:type="spellEnd"/>
      <w:r w:rsidRPr="00AB7984">
        <w:rPr>
          <w:rFonts w:ascii="Times New Roman" w:hAnsi="Times New Roman" w:cs="Times New Roman"/>
          <w:color w:val="auto"/>
          <w:szCs w:val="24"/>
        </w:rPr>
        <w:t>.</w:t>
      </w:r>
    </w:p>
    <w:p w14:paraId="1DAE82C6" w14:textId="77777777" w:rsidR="009F7A66" w:rsidRPr="00524618" w:rsidRDefault="009F7A66" w:rsidP="009F7A66">
      <w:pPr>
        <w:shd w:val="clear" w:color="auto" w:fill="FFFFFF"/>
        <w:spacing w:before="0" w:after="150"/>
        <w:ind w:left="0" w:right="0"/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</w:pPr>
      <w:proofErr w:type="spellStart"/>
      <w:r w:rsidRPr="00524618"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  <w:t>Nga</w:t>
      </w:r>
      <w:proofErr w:type="spellEnd"/>
      <w:r w:rsidRPr="00524618"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  <w:t xml:space="preserve"> </w:t>
      </w:r>
      <w:proofErr w:type="spellStart"/>
      <w:r w:rsidRPr="00524618"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  <w:t>ana</w:t>
      </w:r>
      <w:proofErr w:type="spellEnd"/>
      <w:r w:rsidRPr="00524618"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  <w:t xml:space="preserve"> </w:t>
      </w:r>
      <w:proofErr w:type="spellStart"/>
      <w:r w:rsidRPr="00524618"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  <w:t>tjetër</w:t>
      </w:r>
      <w:proofErr w:type="spellEnd"/>
      <w:r w:rsidRPr="00524618"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  <w:t xml:space="preserve"> </w:t>
      </w:r>
      <w:proofErr w:type="spellStart"/>
      <w:r w:rsidRPr="00524618"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  <w:t>të</w:t>
      </w:r>
      <w:proofErr w:type="spellEnd"/>
      <w:r w:rsidRPr="00524618"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  <w:t xml:space="preserve"> </w:t>
      </w:r>
      <w:proofErr w:type="spellStart"/>
      <w:r w:rsidRPr="00524618"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  <w:t>pranishmit</w:t>
      </w:r>
      <w:proofErr w:type="spellEnd"/>
      <w:r w:rsidRPr="00524618"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  <w:t xml:space="preserve"> paten </w:t>
      </w:r>
      <w:proofErr w:type="spellStart"/>
      <w:r w:rsidRPr="00524618"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  <w:t>rastin</w:t>
      </w:r>
      <w:proofErr w:type="spellEnd"/>
      <w:r w:rsidRPr="00524618"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  <w:t xml:space="preserve"> </w:t>
      </w:r>
      <w:proofErr w:type="spellStart"/>
      <w:r w:rsidRPr="00524618"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  <w:t>të</w:t>
      </w:r>
      <w:proofErr w:type="spellEnd"/>
      <w:r w:rsidRPr="00524618"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  <w:t xml:space="preserve"> </w:t>
      </w:r>
      <w:proofErr w:type="spellStart"/>
      <w:r w:rsidRPr="00524618"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  <w:t>inkuadrohen</w:t>
      </w:r>
      <w:proofErr w:type="spellEnd"/>
      <w:r w:rsidRPr="00524618"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  <w:t xml:space="preserve"> ne </w:t>
      </w:r>
      <w:proofErr w:type="spellStart"/>
      <w:r w:rsidRPr="00524618"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  <w:t>debat</w:t>
      </w:r>
      <w:proofErr w:type="spellEnd"/>
      <w:r w:rsidRPr="00524618"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  <w:t xml:space="preserve"> </w:t>
      </w:r>
      <w:proofErr w:type="spellStart"/>
      <w:r w:rsidRPr="00524618"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  <w:t>dhe</w:t>
      </w:r>
      <w:proofErr w:type="spellEnd"/>
      <w:r w:rsidRPr="00524618"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  <w:t xml:space="preserve"> </w:t>
      </w:r>
      <w:proofErr w:type="spellStart"/>
      <w:r w:rsidRPr="00524618"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  <w:t>të</w:t>
      </w:r>
      <w:proofErr w:type="spellEnd"/>
      <w:r w:rsidRPr="00524618"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  <w:t xml:space="preserve"> </w:t>
      </w:r>
      <w:proofErr w:type="spellStart"/>
      <w:r w:rsidRPr="00524618"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  <w:t>japin</w:t>
      </w:r>
      <w:proofErr w:type="spellEnd"/>
      <w:r w:rsidRPr="00524618"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  <w:t xml:space="preserve"> </w:t>
      </w:r>
      <w:proofErr w:type="spellStart"/>
      <w:r w:rsidRPr="00524618"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  <w:t>kontributin</w:t>
      </w:r>
      <w:proofErr w:type="spellEnd"/>
      <w:r w:rsidRPr="00524618"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  <w:t xml:space="preserve"> e </w:t>
      </w:r>
      <w:proofErr w:type="spellStart"/>
      <w:r w:rsidRPr="00524618"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  <w:t>tyre</w:t>
      </w:r>
      <w:proofErr w:type="spellEnd"/>
      <w:r w:rsidRPr="00524618"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  <w:t xml:space="preserve"> </w:t>
      </w:r>
      <w:proofErr w:type="spellStart"/>
      <w:r w:rsidRPr="00524618"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  <w:t>për</w:t>
      </w:r>
      <w:proofErr w:type="spellEnd"/>
      <w:r w:rsidRPr="00524618"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  <w:t xml:space="preserve"> </w:t>
      </w:r>
      <w:proofErr w:type="spellStart"/>
      <w:r w:rsidRPr="00524618"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  <w:t>të</w:t>
      </w:r>
      <w:proofErr w:type="spellEnd"/>
      <w:r w:rsidRPr="00524618"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  <w:t xml:space="preserve"> </w:t>
      </w:r>
      <w:proofErr w:type="spellStart"/>
      <w:r w:rsidRPr="00524618"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  <w:t>kompletuar</w:t>
      </w:r>
      <w:proofErr w:type="spellEnd"/>
      <w:r w:rsidRPr="00524618"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  <w:t xml:space="preserve"> </w:t>
      </w:r>
      <w:proofErr w:type="spellStart"/>
      <w:r w:rsidRPr="00524618"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  <w:t>këtë</w:t>
      </w:r>
      <w:proofErr w:type="spellEnd"/>
      <w:r w:rsidRPr="00524618"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  <w:t xml:space="preserve"> </w:t>
      </w:r>
      <w:proofErr w:type="spellStart"/>
      <w:r w:rsidRPr="00524618"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  <w:t>dokument</w:t>
      </w:r>
      <w:proofErr w:type="spellEnd"/>
      <w:r w:rsidRPr="00524618"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  <w:t xml:space="preserve"> </w:t>
      </w:r>
      <w:proofErr w:type="spellStart"/>
      <w:r w:rsidRPr="00524618"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  <w:t>të</w:t>
      </w:r>
      <w:proofErr w:type="spellEnd"/>
      <w:r w:rsidRPr="00524618"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  <w:t xml:space="preserve"> </w:t>
      </w:r>
      <w:proofErr w:type="spellStart"/>
      <w:r w:rsidRPr="00524618"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  <w:t>rëndësishëm</w:t>
      </w:r>
      <w:proofErr w:type="spellEnd"/>
      <w:r w:rsidRPr="00524618"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  <w:t>.</w:t>
      </w:r>
    </w:p>
    <w:p w14:paraId="4163C1B4" w14:textId="7F8A891E" w:rsidR="00080114" w:rsidRDefault="00080114" w:rsidP="00080114">
      <w:pPr>
        <w:spacing w:after="0"/>
        <w:jc w:val="both"/>
      </w:pPr>
    </w:p>
    <w:p w14:paraId="52DD31D1" w14:textId="0DA6DBEE" w:rsidR="0019534C" w:rsidRDefault="002358AD" w:rsidP="00113270">
      <w:pPr>
        <w:pStyle w:val="ListParagraph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color w:val="auto"/>
        </w:rPr>
      </w:pPr>
      <w:proofErr w:type="spellStart"/>
      <w:r w:rsidRPr="00203AE7">
        <w:rPr>
          <w:rFonts w:ascii="Times New Roman" w:hAnsi="Times New Roman" w:cs="Times New Roman"/>
          <w:b/>
          <w:color w:val="auto"/>
        </w:rPr>
        <w:t>Leotrim</w:t>
      </w:r>
      <w:proofErr w:type="spellEnd"/>
      <w:r w:rsidRPr="00203AE7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203AE7">
        <w:rPr>
          <w:rFonts w:ascii="Times New Roman" w:hAnsi="Times New Roman" w:cs="Times New Roman"/>
          <w:b/>
          <w:color w:val="auto"/>
        </w:rPr>
        <w:t>Pajaziti</w:t>
      </w:r>
      <w:proofErr w:type="spellEnd"/>
      <w:r w:rsidRPr="00203AE7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203AE7">
        <w:rPr>
          <w:rFonts w:ascii="Times New Roman" w:hAnsi="Times New Roman" w:cs="Times New Roman"/>
          <w:b/>
          <w:color w:val="auto"/>
        </w:rPr>
        <w:t>nga</w:t>
      </w:r>
      <w:proofErr w:type="spellEnd"/>
      <w:r w:rsidRPr="00203AE7">
        <w:rPr>
          <w:rFonts w:ascii="Times New Roman" w:hAnsi="Times New Roman" w:cs="Times New Roman"/>
          <w:b/>
          <w:color w:val="auto"/>
        </w:rPr>
        <w:t xml:space="preserve"> OJQ </w:t>
      </w:r>
      <w:proofErr w:type="gramStart"/>
      <w:r w:rsidRPr="00203AE7">
        <w:rPr>
          <w:rFonts w:ascii="Times New Roman" w:hAnsi="Times New Roman" w:cs="Times New Roman"/>
          <w:b/>
          <w:color w:val="auto"/>
        </w:rPr>
        <w:t xml:space="preserve">“ </w:t>
      </w:r>
      <w:proofErr w:type="spellStart"/>
      <w:r w:rsidRPr="00203AE7">
        <w:rPr>
          <w:rFonts w:ascii="Times New Roman" w:hAnsi="Times New Roman" w:cs="Times New Roman"/>
          <w:b/>
          <w:color w:val="auto"/>
        </w:rPr>
        <w:t>Vizioni</w:t>
      </w:r>
      <w:proofErr w:type="spellEnd"/>
      <w:proofErr w:type="gramEnd"/>
      <w:r w:rsidRPr="00203AE7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203AE7">
        <w:rPr>
          <w:rFonts w:ascii="Times New Roman" w:hAnsi="Times New Roman" w:cs="Times New Roman"/>
          <w:b/>
          <w:color w:val="auto"/>
        </w:rPr>
        <w:t>Rinor</w:t>
      </w:r>
      <w:proofErr w:type="spellEnd"/>
      <w:r w:rsidRPr="00203AE7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203AE7">
        <w:rPr>
          <w:rFonts w:ascii="Times New Roman" w:hAnsi="Times New Roman" w:cs="Times New Roman"/>
          <w:b/>
          <w:color w:val="auto"/>
        </w:rPr>
        <w:t>i</w:t>
      </w:r>
      <w:proofErr w:type="spellEnd"/>
      <w:r w:rsidRPr="00203AE7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203AE7">
        <w:rPr>
          <w:rFonts w:ascii="Times New Roman" w:hAnsi="Times New Roman" w:cs="Times New Roman"/>
          <w:b/>
          <w:color w:val="auto"/>
        </w:rPr>
        <w:t>Shalë</w:t>
      </w:r>
      <w:proofErr w:type="spellEnd"/>
      <w:r w:rsidRPr="00203AE7">
        <w:rPr>
          <w:rFonts w:ascii="Times New Roman" w:hAnsi="Times New Roman" w:cs="Times New Roman"/>
          <w:b/>
          <w:color w:val="auto"/>
        </w:rPr>
        <w:t xml:space="preserve"> ”-  </w:t>
      </w:r>
      <w:proofErr w:type="spellStart"/>
      <w:r w:rsidRPr="00203AE7">
        <w:rPr>
          <w:rFonts w:ascii="Times New Roman" w:hAnsi="Times New Roman" w:cs="Times New Roman"/>
          <w:color w:val="auto"/>
        </w:rPr>
        <w:t>ka</w:t>
      </w:r>
      <w:proofErr w:type="spellEnd"/>
      <w:r w:rsidRPr="00203AE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3AE7">
        <w:rPr>
          <w:rFonts w:ascii="Times New Roman" w:hAnsi="Times New Roman" w:cs="Times New Roman"/>
          <w:color w:val="auto"/>
        </w:rPr>
        <w:t>përgëzuar</w:t>
      </w:r>
      <w:proofErr w:type="spellEnd"/>
      <w:r w:rsidRPr="00203AE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3AE7">
        <w:rPr>
          <w:rFonts w:ascii="Times New Roman" w:hAnsi="Times New Roman" w:cs="Times New Roman"/>
          <w:color w:val="auto"/>
        </w:rPr>
        <w:t>punën</w:t>
      </w:r>
      <w:proofErr w:type="spellEnd"/>
      <w:r w:rsidRPr="00203AE7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203AE7">
        <w:rPr>
          <w:rFonts w:ascii="Times New Roman" w:hAnsi="Times New Roman" w:cs="Times New Roman"/>
          <w:color w:val="auto"/>
        </w:rPr>
        <w:t>grupit</w:t>
      </w:r>
      <w:proofErr w:type="spellEnd"/>
      <w:r w:rsidRPr="00203AE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3AE7">
        <w:rPr>
          <w:rFonts w:ascii="Times New Roman" w:hAnsi="Times New Roman" w:cs="Times New Roman"/>
          <w:color w:val="auto"/>
        </w:rPr>
        <w:t>punues</w:t>
      </w:r>
      <w:proofErr w:type="spellEnd"/>
      <w:r w:rsidRPr="00203AE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3AE7">
        <w:rPr>
          <w:rFonts w:ascii="Times New Roman" w:hAnsi="Times New Roman" w:cs="Times New Roman"/>
          <w:color w:val="auto"/>
        </w:rPr>
        <w:t>dhe</w:t>
      </w:r>
      <w:proofErr w:type="spellEnd"/>
      <w:r w:rsidRPr="00203AE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3AE7">
        <w:rPr>
          <w:rFonts w:ascii="Times New Roman" w:hAnsi="Times New Roman" w:cs="Times New Roman"/>
          <w:color w:val="auto"/>
        </w:rPr>
        <w:t>të</w:t>
      </w:r>
      <w:proofErr w:type="spellEnd"/>
      <w:r w:rsidRPr="00203AE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3AE7">
        <w:rPr>
          <w:rFonts w:ascii="Times New Roman" w:hAnsi="Times New Roman" w:cs="Times New Roman"/>
          <w:color w:val="auto"/>
        </w:rPr>
        <w:t>këtij</w:t>
      </w:r>
      <w:proofErr w:type="spellEnd"/>
      <w:r w:rsidRPr="00203AE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3AE7">
        <w:rPr>
          <w:rFonts w:ascii="Times New Roman" w:hAnsi="Times New Roman" w:cs="Times New Roman"/>
          <w:color w:val="auto"/>
        </w:rPr>
        <w:t>drafti</w:t>
      </w:r>
      <w:proofErr w:type="spellEnd"/>
      <w:r w:rsidR="00C5401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19534C" w:rsidRPr="00203AE7">
        <w:rPr>
          <w:rFonts w:ascii="Times New Roman" w:hAnsi="Times New Roman" w:cs="Times New Roman"/>
          <w:color w:val="auto"/>
        </w:rPr>
        <w:t>dhe</w:t>
      </w:r>
      <w:proofErr w:type="spellEnd"/>
      <w:r w:rsidR="00C5401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C5401B">
        <w:rPr>
          <w:rFonts w:ascii="Times New Roman" w:hAnsi="Times New Roman" w:cs="Times New Roman"/>
          <w:color w:val="auto"/>
        </w:rPr>
        <w:t>njëherit</w:t>
      </w:r>
      <w:proofErr w:type="spellEnd"/>
      <w:r w:rsidR="0019534C" w:rsidRPr="00203AE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19534C" w:rsidRPr="00203AE7">
        <w:rPr>
          <w:rFonts w:ascii="Times New Roman" w:hAnsi="Times New Roman" w:cs="Times New Roman"/>
          <w:color w:val="auto"/>
        </w:rPr>
        <w:t>ka</w:t>
      </w:r>
      <w:proofErr w:type="spellEnd"/>
      <w:r w:rsidR="0019534C" w:rsidRPr="00203AE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19534C" w:rsidRPr="00203AE7">
        <w:rPr>
          <w:rFonts w:ascii="Times New Roman" w:hAnsi="Times New Roman" w:cs="Times New Roman"/>
          <w:color w:val="auto"/>
        </w:rPr>
        <w:t>propozuar</w:t>
      </w:r>
      <w:proofErr w:type="spellEnd"/>
      <w:r w:rsidR="0019534C" w:rsidRPr="00203AE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19534C" w:rsidRPr="00203AE7">
        <w:rPr>
          <w:rFonts w:ascii="Times New Roman" w:hAnsi="Times New Roman" w:cs="Times New Roman"/>
          <w:color w:val="auto"/>
        </w:rPr>
        <w:t>që</w:t>
      </w:r>
      <w:proofErr w:type="spellEnd"/>
      <w:r w:rsidR="0019534C" w:rsidRPr="00203AE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19534C" w:rsidRPr="00203AE7">
        <w:rPr>
          <w:rFonts w:ascii="Times New Roman" w:hAnsi="Times New Roman" w:cs="Times New Roman"/>
          <w:color w:val="auto"/>
        </w:rPr>
        <w:t>si</w:t>
      </w:r>
      <w:proofErr w:type="spellEnd"/>
      <w:r w:rsidR="0019534C" w:rsidRPr="00203AE7">
        <w:rPr>
          <w:rFonts w:ascii="Times New Roman" w:hAnsi="Times New Roman" w:cs="Times New Roman"/>
          <w:color w:val="auto"/>
        </w:rPr>
        <w:t xml:space="preserve"> pike </w:t>
      </w:r>
      <w:proofErr w:type="spellStart"/>
      <w:r w:rsidR="00C5401B">
        <w:rPr>
          <w:rFonts w:ascii="Times New Roman" w:hAnsi="Times New Roman" w:cs="Times New Roman"/>
          <w:color w:val="auto"/>
        </w:rPr>
        <w:t>tjetër</w:t>
      </w:r>
      <w:proofErr w:type="spellEnd"/>
      <w:r w:rsidR="00C5401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19534C" w:rsidRPr="00203AE7">
        <w:rPr>
          <w:rFonts w:ascii="Times New Roman" w:hAnsi="Times New Roman" w:cs="Times New Roman"/>
          <w:color w:val="auto"/>
        </w:rPr>
        <w:t>të</w:t>
      </w:r>
      <w:proofErr w:type="spellEnd"/>
      <w:r w:rsidR="0019534C" w:rsidRPr="00203AE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19534C" w:rsidRPr="00203AE7">
        <w:rPr>
          <w:rFonts w:ascii="Times New Roman" w:hAnsi="Times New Roman" w:cs="Times New Roman"/>
          <w:color w:val="auto"/>
        </w:rPr>
        <w:t>jetë</w:t>
      </w:r>
      <w:proofErr w:type="spellEnd"/>
      <w:r w:rsidR="0019534C" w:rsidRPr="00203AE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C5401B">
        <w:rPr>
          <w:rFonts w:ascii="Times New Roman" w:hAnsi="Times New Roman" w:cs="Times New Roman"/>
          <w:color w:val="auto"/>
        </w:rPr>
        <w:t>e</w:t>
      </w:r>
      <w:r w:rsidR="0019534C" w:rsidRPr="00203AE7">
        <w:rPr>
          <w:rFonts w:ascii="Times New Roman" w:hAnsi="Times New Roman" w:cs="Times New Roman"/>
          <w:color w:val="auto"/>
        </w:rPr>
        <w:t>dhe</w:t>
      </w:r>
      <w:proofErr w:type="spellEnd"/>
      <w:r w:rsidR="0019534C" w:rsidRPr="00203AE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19534C" w:rsidRPr="00203AE7">
        <w:rPr>
          <w:rFonts w:ascii="Times New Roman" w:hAnsi="Times New Roman" w:cs="Times New Roman"/>
          <w:color w:val="auto"/>
        </w:rPr>
        <w:t>parandalimi</w:t>
      </w:r>
      <w:proofErr w:type="spellEnd"/>
      <w:r w:rsidR="0019534C" w:rsidRPr="00203AE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19534C" w:rsidRPr="00203AE7">
        <w:rPr>
          <w:rFonts w:ascii="Times New Roman" w:hAnsi="Times New Roman" w:cs="Times New Roman"/>
          <w:color w:val="auto"/>
        </w:rPr>
        <w:t>i</w:t>
      </w:r>
      <w:proofErr w:type="spellEnd"/>
      <w:r w:rsidR="0019534C" w:rsidRPr="00203AE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19534C" w:rsidRPr="00203AE7">
        <w:rPr>
          <w:rFonts w:ascii="Times New Roman" w:hAnsi="Times New Roman" w:cs="Times New Roman"/>
          <w:color w:val="auto"/>
        </w:rPr>
        <w:t>ekstremizmit</w:t>
      </w:r>
      <w:proofErr w:type="spellEnd"/>
      <w:r w:rsidR="0019534C" w:rsidRPr="00203AE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19534C" w:rsidRPr="00203AE7">
        <w:rPr>
          <w:rFonts w:ascii="Times New Roman" w:hAnsi="Times New Roman" w:cs="Times New Roman"/>
          <w:color w:val="auto"/>
        </w:rPr>
        <w:t>të</w:t>
      </w:r>
      <w:proofErr w:type="spellEnd"/>
      <w:r w:rsidR="0019534C" w:rsidRPr="00203AE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19534C" w:rsidRPr="00203AE7">
        <w:rPr>
          <w:rFonts w:ascii="Times New Roman" w:hAnsi="Times New Roman" w:cs="Times New Roman"/>
          <w:color w:val="auto"/>
        </w:rPr>
        <w:t>dhunshëm</w:t>
      </w:r>
      <w:proofErr w:type="spellEnd"/>
      <w:r w:rsidR="0019534C" w:rsidRPr="00203AE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19534C" w:rsidRPr="00203AE7">
        <w:rPr>
          <w:rFonts w:ascii="Times New Roman" w:hAnsi="Times New Roman" w:cs="Times New Roman"/>
          <w:color w:val="auto"/>
        </w:rPr>
        <w:t>si</w:t>
      </w:r>
      <w:proofErr w:type="spellEnd"/>
      <w:r w:rsidR="0019534C" w:rsidRPr="00203AE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19534C" w:rsidRPr="00203AE7">
        <w:rPr>
          <w:rFonts w:ascii="Times New Roman" w:hAnsi="Times New Roman" w:cs="Times New Roman"/>
          <w:color w:val="auto"/>
        </w:rPr>
        <w:t>dhe</w:t>
      </w:r>
      <w:proofErr w:type="spellEnd"/>
      <w:r w:rsidR="0019534C" w:rsidRPr="00203AE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19534C" w:rsidRPr="00203AE7">
        <w:rPr>
          <w:rFonts w:ascii="Times New Roman" w:hAnsi="Times New Roman" w:cs="Times New Roman"/>
          <w:color w:val="auto"/>
        </w:rPr>
        <w:t>rritjen</w:t>
      </w:r>
      <w:proofErr w:type="spellEnd"/>
      <w:r w:rsidR="0019534C" w:rsidRPr="00203AE7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="0019534C" w:rsidRPr="00203AE7">
        <w:rPr>
          <w:rFonts w:ascii="Times New Roman" w:hAnsi="Times New Roman" w:cs="Times New Roman"/>
          <w:color w:val="auto"/>
        </w:rPr>
        <w:t>lexueshmërisë</w:t>
      </w:r>
      <w:proofErr w:type="spellEnd"/>
      <w:r w:rsidR="0019534C" w:rsidRPr="00203AE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19534C" w:rsidRPr="00203AE7">
        <w:rPr>
          <w:rFonts w:ascii="Times New Roman" w:hAnsi="Times New Roman" w:cs="Times New Roman"/>
          <w:color w:val="auto"/>
        </w:rPr>
        <w:t>tek</w:t>
      </w:r>
      <w:proofErr w:type="spellEnd"/>
      <w:r w:rsidR="0019534C" w:rsidRPr="00203AE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19534C" w:rsidRPr="00203AE7">
        <w:rPr>
          <w:rFonts w:ascii="Times New Roman" w:hAnsi="Times New Roman" w:cs="Times New Roman"/>
          <w:color w:val="auto"/>
        </w:rPr>
        <w:t>të</w:t>
      </w:r>
      <w:proofErr w:type="spellEnd"/>
      <w:r w:rsidR="0019534C" w:rsidRPr="00203AE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19534C" w:rsidRPr="00203AE7">
        <w:rPr>
          <w:rFonts w:ascii="Times New Roman" w:hAnsi="Times New Roman" w:cs="Times New Roman"/>
          <w:color w:val="auto"/>
        </w:rPr>
        <w:t>rinjët</w:t>
      </w:r>
      <w:proofErr w:type="spellEnd"/>
      <w:r w:rsidR="0019534C" w:rsidRPr="00203AE7">
        <w:rPr>
          <w:rFonts w:ascii="Times New Roman" w:hAnsi="Times New Roman" w:cs="Times New Roman"/>
          <w:color w:val="auto"/>
        </w:rPr>
        <w:t>.</w:t>
      </w:r>
    </w:p>
    <w:p w14:paraId="554FE1D9" w14:textId="77777777" w:rsidR="00C5401B" w:rsidRDefault="00C5401B" w:rsidP="00C5401B">
      <w:pPr>
        <w:pStyle w:val="ListParagraph"/>
        <w:ind w:left="0"/>
        <w:jc w:val="both"/>
        <w:rPr>
          <w:rFonts w:ascii="Times New Roman" w:hAnsi="Times New Roman" w:cs="Times New Roman"/>
          <w:color w:val="auto"/>
        </w:rPr>
      </w:pPr>
    </w:p>
    <w:p w14:paraId="21281969" w14:textId="62215C5A" w:rsidR="00C5401B" w:rsidRPr="00203AE7" w:rsidRDefault="00C5401B" w:rsidP="00C5401B">
      <w:pPr>
        <w:pStyle w:val="ListParagraph"/>
        <w:ind w:left="0"/>
        <w:jc w:val="both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b/>
          <w:color w:val="auto"/>
        </w:rPr>
        <w:t>Komisioni</w:t>
      </w:r>
      <w:proofErr w:type="spellEnd"/>
      <w:r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3C3E9E">
        <w:rPr>
          <w:rFonts w:ascii="Times New Roman" w:hAnsi="Times New Roman" w:cs="Times New Roman"/>
          <w:color w:val="auto"/>
        </w:rPr>
        <w:t>ka</w:t>
      </w:r>
      <w:proofErr w:type="spellEnd"/>
      <w:r w:rsidRPr="003C3E9E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3C3E9E">
        <w:rPr>
          <w:rFonts w:ascii="Times New Roman" w:hAnsi="Times New Roman" w:cs="Times New Roman"/>
          <w:color w:val="auto"/>
        </w:rPr>
        <w:t>theksuar</w:t>
      </w:r>
      <w:proofErr w:type="spellEnd"/>
      <w:r w:rsidRPr="003C3E9E">
        <w:rPr>
          <w:rFonts w:ascii="Times New Roman" w:hAnsi="Times New Roman" w:cs="Times New Roman"/>
          <w:color w:val="auto"/>
        </w:rPr>
        <w:t xml:space="preserve"> se </w:t>
      </w:r>
      <w:proofErr w:type="spellStart"/>
      <w:r w:rsidRPr="003C3E9E">
        <w:rPr>
          <w:rFonts w:ascii="Times New Roman" w:hAnsi="Times New Roman" w:cs="Times New Roman"/>
          <w:color w:val="auto"/>
        </w:rPr>
        <w:t>pjesë</w:t>
      </w:r>
      <w:proofErr w:type="spellEnd"/>
      <w:r w:rsidRPr="003C3E9E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3C3E9E">
        <w:rPr>
          <w:rFonts w:ascii="Times New Roman" w:hAnsi="Times New Roman" w:cs="Times New Roman"/>
          <w:color w:val="auto"/>
        </w:rPr>
        <w:t>këtij</w:t>
      </w:r>
      <w:proofErr w:type="spellEnd"/>
      <w:r w:rsidRPr="003C3E9E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3C3E9E">
        <w:rPr>
          <w:rFonts w:ascii="Times New Roman" w:hAnsi="Times New Roman" w:cs="Times New Roman"/>
          <w:color w:val="auto"/>
        </w:rPr>
        <w:t>Plani</w:t>
      </w:r>
      <w:proofErr w:type="spellEnd"/>
      <w:r w:rsidRPr="003C3E9E">
        <w:rPr>
          <w:rFonts w:ascii="Times New Roman" w:hAnsi="Times New Roman" w:cs="Times New Roman"/>
          <w:color w:val="auto"/>
        </w:rPr>
        <w:t xml:space="preserve"> do </w:t>
      </w:r>
      <w:proofErr w:type="spellStart"/>
      <w:r w:rsidRPr="003C3E9E">
        <w:rPr>
          <w:rFonts w:ascii="Times New Roman" w:hAnsi="Times New Roman" w:cs="Times New Roman"/>
          <w:color w:val="auto"/>
        </w:rPr>
        <w:t>të</w:t>
      </w:r>
      <w:proofErr w:type="spellEnd"/>
      <w:r w:rsidRPr="003C3E9E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3C3E9E">
        <w:rPr>
          <w:rFonts w:ascii="Times New Roman" w:hAnsi="Times New Roman" w:cs="Times New Roman"/>
          <w:color w:val="auto"/>
        </w:rPr>
        <w:t>jenë</w:t>
      </w:r>
      <w:proofErr w:type="spellEnd"/>
      <w:r w:rsidRPr="003C3E9E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3C3E9E">
        <w:rPr>
          <w:rFonts w:ascii="Times New Roman" w:hAnsi="Times New Roman" w:cs="Times New Roman"/>
          <w:color w:val="auto"/>
        </w:rPr>
        <w:t>edhe</w:t>
      </w:r>
      <w:proofErr w:type="spellEnd"/>
      <w:r w:rsidRPr="003C3E9E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3C3E9E">
        <w:rPr>
          <w:rFonts w:ascii="Times New Roman" w:hAnsi="Times New Roman" w:cs="Times New Roman"/>
          <w:color w:val="auto"/>
        </w:rPr>
        <w:t>këto</w:t>
      </w:r>
      <w:proofErr w:type="spellEnd"/>
      <w:r w:rsidRPr="003C3E9E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3C3E9E">
        <w:rPr>
          <w:rFonts w:ascii="Times New Roman" w:hAnsi="Times New Roman" w:cs="Times New Roman"/>
          <w:color w:val="auto"/>
        </w:rPr>
        <w:t>propozime</w:t>
      </w:r>
      <w:proofErr w:type="spellEnd"/>
      <w:r w:rsidRPr="003C3E9E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</w:t>
      </w:r>
    </w:p>
    <w:p w14:paraId="2AB526FC" w14:textId="01E2F3EF" w:rsidR="00203AE7" w:rsidRDefault="00203AE7" w:rsidP="0019534C">
      <w:pPr>
        <w:ind w:left="0"/>
        <w:jc w:val="both"/>
        <w:rPr>
          <w:rFonts w:ascii="Times New Roman" w:hAnsi="Times New Roman" w:cs="Times New Roman"/>
          <w:color w:val="auto"/>
        </w:rPr>
      </w:pPr>
      <w:proofErr w:type="spellStart"/>
      <w:r w:rsidRPr="00203AE7">
        <w:rPr>
          <w:rFonts w:ascii="Times New Roman" w:hAnsi="Times New Roman" w:cs="Times New Roman"/>
          <w:b/>
          <w:color w:val="auto"/>
        </w:rPr>
        <w:t>Diart</w:t>
      </w:r>
      <w:proofErr w:type="spellEnd"/>
      <w:r w:rsidRPr="00203AE7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203AE7">
        <w:rPr>
          <w:rFonts w:ascii="Times New Roman" w:hAnsi="Times New Roman" w:cs="Times New Roman"/>
          <w:b/>
          <w:color w:val="auto"/>
        </w:rPr>
        <w:t>Salihu</w:t>
      </w:r>
      <w:proofErr w:type="spellEnd"/>
      <w:r w:rsidRPr="00203AE7">
        <w:rPr>
          <w:rFonts w:ascii="Times New Roman" w:hAnsi="Times New Roman" w:cs="Times New Roman"/>
          <w:b/>
          <w:color w:val="auto"/>
        </w:rPr>
        <w:t xml:space="preserve">- </w:t>
      </w:r>
      <w:proofErr w:type="spellStart"/>
      <w:r w:rsidRPr="00203AE7">
        <w:rPr>
          <w:rFonts w:ascii="Times New Roman" w:hAnsi="Times New Roman" w:cs="Times New Roman"/>
          <w:b/>
          <w:color w:val="auto"/>
        </w:rPr>
        <w:t>aktivist</w:t>
      </w:r>
      <w:proofErr w:type="spellEnd"/>
      <w:r w:rsidRPr="00203AE7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203AE7">
        <w:rPr>
          <w:rFonts w:ascii="Times New Roman" w:hAnsi="Times New Roman" w:cs="Times New Roman"/>
          <w:b/>
          <w:color w:val="auto"/>
        </w:rPr>
        <w:t>rinor</w:t>
      </w:r>
      <w:proofErr w:type="spellEnd"/>
      <w:r w:rsidRPr="00203AE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C5401B">
        <w:rPr>
          <w:rFonts w:ascii="Times New Roman" w:hAnsi="Times New Roman" w:cs="Times New Roman"/>
          <w:color w:val="auto"/>
        </w:rPr>
        <w:t>ka</w:t>
      </w:r>
      <w:proofErr w:type="spellEnd"/>
      <w:r w:rsidR="00C5401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C5401B">
        <w:rPr>
          <w:rFonts w:ascii="Times New Roman" w:hAnsi="Times New Roman" w:cs="Times New Roman"/>
          <w:color w:val="auto"/>
        </w:rPr>
        <w:t>kërkuar</w:t>
      </w:r>
      <w:proofErr w:type="spellEnd"/>
      <w:r w:rsidR="00C5401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C5401B">
        <w:rPr>
          <w:rFonts w:ascii="Times New Roman" w:hAnsi="Times New Roman" w:cs="Times New Roman"/>
          <w:color w:val="auto"/>
        </w:rPr>
        <w:t>që</w:t>
      </w:r>
      <w:proofErr w:type="spellEnd"/>
      <w:r w:rsidR="00C5401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C5401B">
        <w:rPr>
          <w:rFonts w:ascii="Times New Roman" w:hAnsi="Times New Roman" w:cs="Times New Roman"/>
          <w:color w:val="auto"/>
        </w:rPr>
        <w:t>jenë</w:t>
      </w:r>
      <w:proofErr w:type="spellEnd"/>
      <w:r w:rsidR="00C5401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C5401B">
        <w:rPr>
          <w:rFonts w:ascii="Times New Roman" w:hAnsi="Times New Roman" w:cs="Times New Roman"/>
          <w:color w:val="auto"/>
        </w:rPr>
        <w:t>të</w:t>
      </w:r>
      <w:proofErr w:type="spellEnd"/>
      <w:r w:rsidR="00C5401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C5401B">
        <w:rPr>
          <w:rFonts w:ascii="Times New Roman" w:hAnsi="Times New Roman" w:cs="Times New Roman"/>
          <w:color w:val="auto"/>
        </w:rPr>
        <w:t>përfshira</w:t>
      </w:r>
      <w:proofErr w:type="spellEnd"/>
      <w:r w:rsidR="00C5401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C5401B">
        <w:rPr>
          <w:rFonts w:ascii="Times New Roman" w:hAnsi="Times New Roman" w:cs="Times New Roman"/>
          <w:color w:val="auto"/>
        </w:rPr>
        <w:t>edhe</w:t>
      </w:r>
      <w:proofErr w:type="spellEnd"/>
      <w:r w:rsidR="00C5401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C5401B">
        <w:rPr>
          <w:rFonts w:ascii="Times New Roman" w:hAnsi="Times New Roman" w:cs="Times New Roman"/>
          <w:color w:val="auto"/>
        </w:rPr>
        <w:t>pika</w:t>
      </w:r>
      <w:proofErr w:type="spellEnd"/>
      <w:r w:rsidR="00C5401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C5401B">
        <w:rPr>
          <w:rFonts w:ascii="Times New Roman" w:hAnsi="Times New Roman" w:cs="Times New Roman"/>
          <w:color w:val="auto"/>
        </w:rPr>
        <w:t>shtesë</w:t>
      </w:r>
      <w:proofErr w:type="spellEnd"/>
      <w:r w:rsidR="00C5401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C5401B">
        <w:rPr>
          <w:rFonts w:ascii="Times New Roman" w:hAnsi="Times New Roman" w:cs="Times New Roman"/>
          <w:color w:val="auto"/>
        </w:rPr>
        <w:t>të</w:t>
      </w:r>
      <w:proofErr w:type="spellEnd"/>
      <w:r w:rsidR="00C5401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C5401B">
        <w:rPr>
          <w:rFonts w:ascii="Times New Roman" w:hAnsi="Times New Roman" w:cs="Times New Roman"/>
          <w:color w:val="auto"/>
        </w:rPr>
        <w:t>lidhura</w:t>
      </w:r>
      <w:proofErr w:type="spellEnd"/>
      <w:r w:rsidR="00C5401B">
        <w:rPr>
          <w:rFonts w:ascii="Times New Roman" w:hAnsi="Times New Roman" w:cs="Times New Roman"/>
          <w:color w:val="auto"/>
        </w:rPr>
        <w:t xml:space="preserve"> me</w:t>
      </w:r>
      <w:r w:rsidRPr="00203AE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3AE7">
        <w:rPr>
          <w:rFonts w:ascii="Times New Roman" w:hAnsi="Times New Roman" w:cs="Times New Roman"/>
          <w:color w:val="auto"/>
        </w:rPr>
        <w:t>inkurajimin</w:t>
      </w:r>
      <w:proofErr w:type="spellEnd"/>
      <w:r w:rsidRPr="00203AE7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203AE7">
        <w:rPr>
          <w:rFonts w:ascii="Times New Roman" w:hAnsi="Times New Roman" w:cs="Times New Roman"/>
          <w:color w:val="auto"/>
        </w:rPr>
        <w:t>të</w:t>
      </w:r>
      <w:proofErr w:type="spellEnd"/>
      <w:r w:rsidRPr="00203AE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3AE7">
        <w:rPr>
          <w:rFonts w:ascii="Times New Roman" w:hAnsi="Times New Roman" w:cs="Times New Roman"/>
          <w:color w:val="auto"/>
        </w:rPr>
        <w:t>rinjëv</w:t>
      </w:r>
      <w:r w:rsidR="00C5401B">
        <w:rPr>
          <w:rFonts w:ascii="Times New Roman" w:hAnsi="Times New Roman" w:cs="Times New Roman"/>
          <w:color w:val="auto"/>
        </w:rPr>
        <w:t>e</w:t>
      </w:r>
      <w:proofErr w:type="spellEnd"/>
      <w:r w:rsidR="00C5401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C5401B">
        <w:rPr>
          <w:rFonts w:ascii="Times New Roman" w:hAnsi="Times New Roman" w:cs="Times New Roman"/>
          <w:color w:val="auto"/>
        </w:rPr>
        <w:t>për</w:t>
      </w:r>
      <w:proofErr w:type="spellEnd"/>
      <w:r w:rsidR="00C5401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C5401B">
        <w:rPr>
          <w:rFonts w:ascii="Times New Roman" w:hAnsi="Times New Roman" w:cs="Times New Roman"/>
          <w:color w:val="auto"/>
        </w:rPr>
        <w:t>pjesëmarrje</w:t>
      </w:r>
      <w:proofErr w:type="spellEnd"/>
      <w:r w:rsidR="00C5401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C5401B">
        <w:rPr>
          <w:rFonts w:ascii="Times New Roman" w:hAnsi="Times New Roman" w:cs="Times New Roman"/>
          <w:color w:val="auto"/>
        </w:rPr>
        <w:t>në</w:t>
      </w:r>
      <w:proofErr w:type="spellEnd"/>
      <w:r w:rsidR="00C5401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C5401B">
        <w:rPr>
          <w:rFonts w:ascii="Times New Roman" w:hAnsi="Times New Roman" w:cs="Times New Roman"/>
          <w:color w:val="auto"/>
        </w:rPr>
        <w:t>aktivitete</w:t>
      </w:r>
      <w:proofErr w:type="spellEnd"/>
      <w:r w:rsidR="00C5401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C5401B">
        <w:rPr>
          <w:rFonts w:ascii="Times New Roman" w:hAnsi="Times New Roman" w:cs="Times New Roman"/>
          <w:color w:val="auto"/>
        </w:rPr>
        <w:t>vullnetare</w:t>
      </w:r>
      <w:proofErr w:type="spellEnd"/>
      <w:r w:rsidR="00C5401B">
        <w:rPr>
          <w:rFonts w:ascii="Times New Roman" w:hAnsi="Times New Roman" w:cs="Times New Roman"/>
          <w:color w:val="auto"/>
        </w:rPr>
        <w:t>.</w:t>
      </w:r>
    </w:p>
    <w:p w14:paraId="0F690098" w14:textId="0D1E9B60" w:rsidR="00C5401B" w:rsidRPr="00C5401B" w:rsidRDefault="00C5401B" w:rsidP="0019534C">
      <w:pPr>
        <w:ind w:left="0"/>
        <w:jc w:val="both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b/>
          <w:color w:val="auto"/>
        </w:rPr>
        <w:t>Komisioni</w:t>
      </w:r>
      <w:proofErr w:type="spellEnd"/>
      <w:r>
        <w:rPr>
          <w:rFonts w:ascii="Times New Roman" w:hAnsi="Times New Roman" w:cs="Times New Roman"/>
          <w:b/>
          <w:color w:val="auto"/>
        </w:rPr>
        <w:t>-</w:t>
      </w:r>
      <w:r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C5401B">
        <w:rPr>
          <w:rFonts w:ascii="Times New Roman" w:hAnsi="Times New Roman" w:cs="Times New Roman"/>
          <w:color w:val="auto"/>
        </w:rPr>
        <w:t>ka</w:t>
      </w:r>
      <w:proofErr w:type="spellEnd"/>
      <w:r w:rsidRPr="00C5401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5401B">
        <w:rPr>
          <w:rFonts w:ascii="Times New Roman" w:hAnsi="Times New Roman" w:cs="Times New Roman"/>
          <w:color w:val="auto"/>
        </w:rPr>
        <w:t>potencuar</w:t>
      </w:r>
      <w:proofErr w:type="spellEnd"/>
      <w:r w:rsidRPr="00C5401B">
        <w:rPr>
          <w:rFonts w:ascii="Times New Roman" w:hAnsi="Times New Roman" w:cs="Times New Roman"/>
          <w:color w:val="auto"/>
        </w:rPr>
        <w:t xml:space="preserve"> se do </w:t>
      </w:r>
      <w:proofErr w:type="spellStart"/>
      <w:r w:rsidRPr="00C5401B">
        <w:rPr>
          <w:rFonts w:ascii="Times New Roman" w:hAnsi="Times New Roman" w:cs="Times New Roman"/>
          <w:color w:val="auto"/>
        </w:rPr>
        <w:t>të</w:t>
      </w:r>
      <w:proofErr w:type="spellEnd"/>
      <w:r w:rsidRPr="00C5401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5401B">
        <w:rPr>
          <w:rFonts w:ascii="Times New Roman" w:hAnsi="Times New Roman" w:cs="Times New Roman"/>
          <w:color w:val="auto"/>
        </w:rPr>
        <w:t>jetë</w:t>
      </w:r>
      <w:proofErr w:type="spellEnd"/>
      <w:r w:rsidRPr="00C5401B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C5401B">
        <w:rPr>
          <w:rFonts w:ascii="Times New Roman" w:hAnsi="Times New Roman" w:cs="Times New Roman"/>
          <w:color w:val="auto"/>
        </w:rPr>
        <w:t>përfshirë</w:t>
      </w:r>
      <w:proofErr w:type="spellEnd"/>
      <w:r w:rsidRPr="00C5401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5401B">
        <w:rPr>
          <w:rFonts w:ascii="Times New Roman" w:hAnsi="Times New Roman" w:cs="Times New Roman"/>
          <w:color w:val="auto"/>
        </w:rPr>
        <w:t>në</w:t>
      </w:r>
      <w:proofErr w:type="spellEnd"/>
      <w:r w:rsidRPr="00C5401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5401B">
        <w:rPr>
          <w:rFonts w:ascii="Times New Roman" w:hAnsi="Times New Roman" w:cs="Times New Roman"/>
          <w:color w:val="auto"/>
        </w:rPr>
        <w:t>këtë</w:t>
      </w:r>
      <w:proofErr w:type="spellEnd"/>
      <w:r w:rsidRPr="00C5401B">
        <w:rPr>
          <w:rFonts w:ascii="Times New Roman" w:hAnsi="Times New Roman" w:cs="Times New Roman"/>
          <w:color w:val="auto"/>
        </w:rPr>
        <w:t xml:space="preserve"> document </w:t>
      </w:r>
      <w:proofErr w:type="spellStart"/>
      <w:r w:rsidRPr="00C5401B">
        <w:rPr>
          <w:rFonts w:ascii="Times New Roman" w:hAnsi="Times New Roman" w:cs="Times New Roman"/>
          <w:color w:val="auto"/>
        </w:rPr>
        <w:t>edhe</w:t>
      </w:r>
      <w:proofErr w:type="spellEnd"/>
      <w:r w:rsidRPr="00C5401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5401B">
        <w:rPr>
          <w:rFonts w:ascii="Times New Roman" w:hAnsi="Times New Roman" w:cs="Times New Roman"/>
          <w:color w:val="auto"/>
        </w:rPr>
        <w:t>inkurajimi</w:t>
      </w:r>
      <w:proofErr w:type="spellEnd"/>
      <w:r w:rsidRPr="00C5401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5401B">
        <w:rPr>
          <w:rFonts w:ascii="Times New Roman" w:hAnsi="Times New Roman" w:cs="Times New Roman"/>
          <w:color w:val="auto"/>
        </w:rPr>
        <w:t>të</w:t>
      </w:r>
      <w:proofErr w:type="spellEnd"/>
      <w:r w:rsidRPr="00C5401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5401B">
        <w:rPr>
          <w:rFonts w:ascii="Times New Roman" w:hAnsi="Times New Roman" w:cs="Times New Roman"/>
          <w:color w:val="auto"/>
        </w:rPr>
        <w:t>rinjëve</w:t>
      </w:r>
      <w:proofErr w:type="spellEnd"/>
      <w:r w:rsidRPr="00C5401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5401B">
        <w:rPr>
          <w:rFonts w:ascii="Times New Roman" w:hAnsi="Times New Roman" w:cs="Times New Roman"/>
          <w:color w:val="auto"/>
        </w:rPr>
        <w:t>për</w:t>
      </w:r>
      <w:proofErr w:type="spellEnd"/>
      <w:r w:rsidRPr="00C5401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5401B">
        <w:rPr>
          <w:rFonts w:ascii="Times New Roman" w:hAnsi="Times New Roman" w:cs="Times New Roman"/>
          <w:color w:val="auto"/>
        </w:rPr>
        <w:t>pjesëmarrje</w:t>
      </w:r>
      <w:proofErr w:type="spellEnd"/>
      <w:r w:rsidRPr="00C5401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5401B">
        <w:rPr>
          <w:rFonts w:ascii="Times New Roman" w:hAnsi="Times New Roman" w:cs="Times New Roman"/>
          <w:color w:val="auto"/>
        </w:rPr>
        <w:t>në</w:t>
      </w:r>
      <w:proofErr w:type="spellEnd"/>
      <w:r w:rsidRPr="00C5401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5401B">
        <w:rPr>
          <w:rFonts w:ascii="Times New Roman" w:hAnsi="Times New Roman" w:cs="Times New Roman"/>
          <w:color w:val="auto"/>
        </w:rPr>
        <w:t>aktivitete</w:t>
      </w:r>
      <w:proofErr w:type="spellEnd"/>
      <w:r w:rsidRPr="00C5401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5401B">
        <w:rPr>
          <w:rFonts w:ascii="Times New Roman" w:hAnsi="Times New Roman" w:cs="Times New Roman"/>
          <w:color w:val="auto"/>
        </w:rPr>
        <w:t>vullnetare</w:t>
      </w:r>
      <w:proofErr w:type="spellEnd"/>
      <w:r w:rsidRPr="00C5401B">
        <w:rPr>
          <w:rFonts w:ascii="Times New Roman" w:hAnsi="Times New Roman" w:cs="Times New Roman"/>
          <w:color w:val="auto"/>
        </w:rPr>
        <w:t>.</w:t>
      </w:r>
    </w:p>
    <w:p w14:paraId="5F3AA48F" w14:textId="7AB4CDEB" w:rsidR="00FD43BE" w:rsidRDefault="0019534C" w:rsidP="0019534C">
      <w:pPr>
        <w:ind w:left="0"/>
        <w:jc w:val="both"/>
        <w:rPr>
          <w:rFonts w:ascii="Times New Roman" w:hAnsi="Times New Roman" w:cs="Times New Roman"/>
          <w:color w:val="auto"/>
        </w:rPr>
      </w:pPr>
      <w:proofErr w:type="spellStart"/>
      <w:r w:rsidRPr="00203AE7">
        <w:rPr>
          <w:rFonts w:ascii="Times New Roman" w:hAnsi="Times New Roman" w:cs="Times New Roman"/>
          <w:b/>
          <w:color w:val="auto"/>
        </w:rPr>
        <w:t>Kimete</w:t>
      </w:r>
      <w:proofErr w:type="spellEnd"/>
      <w:r w:rsidRPr="00203AE7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proofErr w:type="gramStart"/>
      <w:r w:rsidRPr="00203AE7">
        <w:rPr>
          <w:rFonts w:ascii="Times New Roman" w:hAnsi="Times New Roman" w:cs="Times New Roman"/>
          <w:b/>
          <w:color w:val="auto"/>
        </w:rPr>
        <w:t>Jashanica</w:t>
      </w:r>
      <w:proofErr w:type="spellEnd"/>
      <w:r w:rsidRPr="00203AE7">
        <w:rPr>
          <w:rFonts w:ascii="Times New Roman" w:hAnsi="Times New Roman" w:cs="Times New Roman"/>
          <w:b/>
          <w:color w:val="auto"/>
        </w:rPr>
        <w:t xml:space="preserve">  OSCE</w:t>
      </w:r>
      <w:proofErr w:type="gramEnd"/>
      <w:r w:rsidRPr="00203AE7">
        <w:rPr>
          <w:rFonts w:ascii="Times New Roman" w:hAnsi="Times New Roman" w:cs="Times New Roman"/>
          <w:color w:val="auto"/>
        </w:rPr>
        <w:t xml:space="preserve">- </w:t>
      </w:r>
      <w:proofErr w:type="spellStart"/>
      <w:r w:rsidRPr="00203AE7">
        <w:rPr>
          <w:rFonts w:ascii="Times New Roman" w:hAnsi="Times New Roman" w:cs="Times New Roman"/>
          <w:color w:val="auto"/>
        </w:rPr>
        <w:t>Pë</w:t>
      </w:r>
      <w:r w:rsidR="00FD43BE" w:rsidRPr="00203AE7">
        <w:rPr>
          <w:rFonts w:ascii="Times New Roman" w:hAnsi="Times New Roman" w:cs="Times New Roman"/>
          <w:color w:val="auto"/>
        </w:rPr>
        <w:t>rgëzon</w:t>
      </w:r>
      <w:proofErr w:type="spellEnd"/>
      <w:r w:rsidR="00FD43BE" w:rsidRPr="00203AE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D43BE" w:rsidRPr="00203AE7">
        <w:rPr>
          <w:rFonts w:ascii="Times New Roman" w:hAnsi="Times New Roman" w:cs="Times New Roman"/>
          <w:color w:val="auto"/>
        </w:rPr>
        <w:t>punën</w:t>
      </w:r>
      <w:proofErr w:type="spellEnd"/>
      <w:r w:rsidR="00FD43BE" w:rsidRPr="00203AE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D43BE" w:rsidRPr="00203AE7">
        <w:rPr>
          <w:rFonts w:ascii="Times New Roman" w:hAnsi="Times New Roman" w:cs="Times New Roman"/>
          <w:color w:val="auto"/>
        </w:rPr>
        <w:t>dhe</w:t>
      </w:r>
      <w:proofErr w:type="spellEnd"/>
      <w:r w:rsidR="00FD43BE" w:rsidRPr="00203AE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D43BE" w:rsidRPr="00203AE7">
        <w:rPr>
          <w:rFonts w:ascii="Times New Roman" w:hAnsi="Times New Roman" w:cs="Times New Roman"/>
          <w:color w:val="auto"/>
        </w:rPr>
        <w:t>rekomandon</w:t>
      </w:r>
      <w:proofErr w:type="spellEnd"/>
      <w:r w:rsidR="00FD43BE" w:rsidRPr="00203AE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D43BE" w:rsidRPr="00203AE7">
        <w:rPr>
          <w:rFonts w:ascii="Times New Roman" w:hAnsi="Times New Roman" w:cs="Times New Roman"/>
          <w:color w:val="auto"/>
        </w:rPr>
        <w:t>pikat</w:t>
      </w:r>
      <w:proofErr w:type="spellEnd"/>
      <w:r w:rsidR="00FD43BE" w:rsidRPr="00203AE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D43BE" w:rsidRPr="00203AE7">
        <w:rPr>
          <w:rFonts w:ascii="Times New Roman" w:hAnsi="Times New Roman" w:cs="Times New Roman"/>
          <w:color w:val="auto"/>
        </w:rPr>
        <w:t>ligjore</w:t>
      </w:r>
      <w:proofErr w:type="spellEnd"/>
      <w:r w:rsidR="00FD43BE" w:rsidRPr="00203AE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D43BE" w:rsidRPr="00203AE7">
        <w:rPr>
          <w:rFonts w:ascii="Times New Roman" w:hAnsi="Times New Roman" w:cs="Times New Roman"/>
          <w:color w:val="auto"/>
        </w:rPr>
        <w:t>të</w:t>
      </w:r>
      <w:proofErr w:type="spellEnd"/>
      <w:r w:rsidR="00FD43BE" w:rsidRPr="00203AE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D43BE" w:rsidRPr="00203AE7">
        <w:rPr>
          <w:rFonts w:ascii="Times New Roman" w:hAnsi="Times New Roman" w:cs="Times New Roman"/>
          <w:color w:val="auto"/>
        </w:rPr>
        <w:t>cilat</w:t>
      </w:r>
      <w:proofErr w:type="spellEnd"/>
      <w:r w:rsidR="00FD43BE" w:rsidRPr="00203AE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D43BE" w:rsidRPr="00203AE7">
        <w:rPr>
          <w:rFonts w:ascii="Times New Roman" w:hAnsi="Times New Roman" w:cs="Times New Roman"/>
          <w:color w:val="auto"/>
        </w:rPr>
        <w:t>duhet</w:t>
      </w:r>
      <w:proofErr w:type="spellEnd"/>
      <w:r w:rsidR="00FD43BE" w:rsidRPr="00203AE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D43BE" w:rsidRPr="00203AE7">
        <w:rPr>
          <w:rFonts w:ascii="Times New Roman" w:hAnsi="Times New Roman" w:cs="Times New Roman"/>
          <w:color w:val="auto"/>
        </w:rPr>
        <w:t>të</w:t>
      </w:r>
      <w:proofErr w:type="spellEnd"/>
      <w:r w:rsidR="00FD43BE" w:rsidRPr="00203AE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D43BE" w:rsidRPr="00203AE7">
        <w:rPr>
          <w:rFonts w:ascii="Times New Roman" w:hAnsi="Times New Roman" w:cs="Times New Roman"/>
          <w:color w:val="auto"/>
        </w:rPr>
        <w:t>ceken</w:t>
      </w:r>
      <w:proofErr w:type="spellEnd"/>
      <w:r w:rsidR="00FD43BE" w:rsidRPr="00203AE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D43BE" w:rsidRPr="00203AE7">
        <w:rPr>
          <w:rFonts w:ascii="Times New Roman" w:hAnsi="Times New Roman" w:cs="Times New Roman"/>
          <w:color w:val="auto"/>
        </w:rPr>
        <w:t>si</w:t>
      </w:r>
      <w:proofErr w:type="spellEnd"/>
      <w:r w:rsidR="00FD43BE" w:rsidRPr="00203AE7">
        <w:rPr>
          <w:rFonts w:ascii="Times New Roman" w:hAnsi="Times New Roman" w:cs="Times New Roman"/>
          <w:color w:val="auto"/>
        </w:rPr>
        <w:t xml:space="preserve"> reference </w:t>
      </w:r>
      <w:proofErr w:type="spellStart"/>
      <w:r w:rsidR="00FD43BE" w:rsidRPr="00203AE7">
        <w:rPr>
          <w:rFonts w:ascii="Times New Roman" w:hAnsi="Times New Roman" w:cs="Times New Roman"/>
          <w:color w:val="auto"/>
        </w:rPr>
        <w:t>në</w:t>
      </w:r>
      <w:proofErr w:type="spellEnd"/>
      <w:r w:rsidR="00FD43BE" w:rsidRPr="00203AE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D43BE" w:rsidRPr="00203AE7">
        <w:rPr>
          <w:rFonts w:ascii="Times New Roman" w:hAnsi="Times New Roman" w:cs="Times New Roman"/>
          <w:color w:val="auto"/>
        </w:rPr>
        <w:t>këtë</w:t>
      </w:r>
      <w:proofErr w:type="spellEnd"/>
      <w:r w:rsidR="00FD43BE" w:rsidRPr="00203AE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D43BE" w:rsidRPr="00203AE7">
        <w:rPr>
          <w:rFonts w:ascii="Times New Roman" w:hAnsi="Times New Roman" w:cs="Times New Roman"/>
          <w:color w:val="auto"/>
        </w:rPr>
        <w:t>dreaft</w:t>
      </w:r>
      <w:proofErr w:type="spellEnd"/>
      <w:r w:rsidR="00FD43BE" w:rsidRPr="00203AE7">
        <w:rPr>
          <w:rFonts w:ascii="Times New Roman" w:hAnsi="Times New Roman" w:cs="Times New Roman"/>
          <w:color w:val="auto"/>
        </w:rPr>
        <w:t>.</w:t>
      </w:r>
    </w:p>
    <w:p w14:paraId="054CB620" w14:textId="3EE89304" w:rsidR="00C5401B" w:rsidRPr="00203AE7" w:rsidRDefault="00C5401B" w:rsidP="0019534C">
      <w:pPr>
        <w:ind w:left="0"/>
        <w:jc w:val="both"/>
        <w:rPr>
          <w:rFonts w:ascii="Times New Roman" w:hAnsi="Times New Roman" w:cs="Times New Roman"/>
          <w:color w:val="auto"/>
        </w:rPr>
      </w:pPr>
      <w:proofErr w:type="spellStart"/>
      <w:r w:rsidRPr="00B32FFC">
        <w:rPr>
          <w:rFonts w:ascii="Times New Roman" w:hAnsi="Times New Roman" w:cs="Times New Roman"/>
          <w:b/>
          <w:color w:val="auto"/>
        </w:rPr>
        <w:t>Komisioni</w:t>
      </w:r>
      <w:proofErr w:type="spellEnd"/>
      <w:r w:rsidRPr="00B32FFC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ka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pranuar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komentin</w:t>
      </w:r>
      <w:proofErr w:type="spellEnd"/>
      <w:r>
        <w:rPr>
          <w:rFonts w:ascii="Times New Roman" w:hAnsi="Times New Roman" w:cs="Times New Roman"/>
          <w:color w:val="auto"/>
        </w:rPr>
        <w:t xml:space="preserve"> duke </w:t>
      </w:r>
      <w:proofErr w:type="spellStart"/>
      <w:r>
        <w:rPr>
          <w:rFonts w:ascii="Times New Roman" w:hAnsi="Times New Roman" w:cs="Times New Roman"/>
          <w:color w:val="auto"/>
        </w:rPr>
        <w:t>theksuar</w:t>
      </w:r>
      <w:proofErr w:type="spellEnd"/>
      <w:r>
        <w:rPr>
          <w:rFonts w:ascii="Times New Roman" w:hAnsi="Times New Roman" w:cs="Times New Roman"/>
          <w:color w:val="auto"/>
        </w:rPr>
        <w:t xml:space="preserve"> se </w:t>
      </w:r>
      <w:proofErr w:type="spellStart"/>
      <w:r>
        <w:rPr>
          <w:rFonts w:ascii="Times New Roman" w:hAnsi="Times New Roman" w:cs="Times New Roman"/>
          <w:color w:val="auto"/>
        </w:rPr>
        <w:t>së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bashku</w:t>
      </w:r>
      <w:proofErr w:type="spellEnd"/>
      <w:r>
        <w:rPr>
          <w:rFonts w:ascii="Times New Roman" w:hAnsi="Times New Roman" w:cs="Times New Roman"/>
          <w:color w:val="auto"/>
        </w:rPr>
        <w:t xml:space="preserve"> me </w:t>
      </w:r>
      <w:proofErr w:type="spellStart"/>
      <w:r>
        <w:rPr>
          <w:rFonts w:ascii="Times New Roman" w:hAnsi="Times New Roman" w:cs="Times New Roman"/>
          <w:color w:val="auto"/>
        </w:rPr>
        <w:t>zyren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ligjore</w:t>
      </w:r>
      <w:proofErr w:type="spellEnd"/>
      <w:r>
        <w:rPr>
          <w:rFonts w:ascii="Times New Roman" w:hAnsi="Times New Roman" w:cs="Times New Roman"/>
          <w:color w:val="auto"/>
        </w:rPr>
        <w:t xml:space="preserve"> do </w:t>
      </w:r>
      <w:proofErr w:type="spellStart"/>
      <w:r>
        <w:rPr>
          <w:rFonts w:ascii="Times New Roman" w:hAnsi="Times New Roman" w:cs="Times New Roman"/>
          <w:color w:val="auto"/>
        </w:rPr>
        <w:t>të</w:t>
      </w:r>
      <w:proofErr w:type="spellEnd"/>
      <w:r w:rsidR="00B32FF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32FFC">
        <w:rPr>
          <w:rFonts w:ascii="Times New Roman" w:hAnsi="Times New Roman" w:cs="Times New Roman"/>
          <w:color w:val="auto"/>
        </w:rPr>
        <w:t>harmonizojnë</w:t>
      </w:r>
      <w:proofErr w:type="spellEnd"/>
      <w:r w:rsidR="00B32FF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32FFC">
        <w:rPr>
          <w:rFonts w:ascii="Times New Roman" w:hAnsi="Times New Roman" w:cs="Times New Roman"/>
          <w:color w:val="auto"/>
        </w:rPr>
        <w:t>pjesën</w:t>
      </w:r>
      <w:proofErr w:type="spellEnd"/>
      <w:r w:rsidR="00B32FF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32FFC">
        <w:rPr>
          <w:rFonts w:ascii="Times New Roman" w:hAnsi="Times New Roman" w:cs="Times New Roman"/>
          <w:color w:val="auto"/>
        </w:rPr>
        <w:t>ligjore</w:t>
      </w:r>
      <w:proofErr w:type="spellEnd"/>
      <w:r w:rsidR="00B32FFC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="00B32FFC">
        <w:rPr>
          <w:rFonts w:ascii="Times New Roman" w:hAnsi="Times New Roman" w:cs="Times New Roman"/>
          <w:color w:val="auto"/>
        </w:rPr>
        <w:t>cila</w:t>
      </w:r>
      <w:proofErr w:type="spellEnd"/>
      <w:r w:rsidR="00B32FFC">
        <w:rPr>
          <w:rFonts w:ascii="Times New Roman" w:hAnsi="Times New Roman" w:cs="Times New Roman"/>
          <w:color w:val="auto"/>
        </w:rPr>
        <w:t xml:space="preserve"> </w:t>
      </w:r>
      <w:proofErr w:type="spellStart"/>
      <w:proofErr w:type="gramStart"/>
      <w:r w:rsidR="00B32FFC">
        <w:rPr>
          <w:rFonts w:ascii="Times New Roman" w:hAnsi="Times New Roman" w:cs="Times New Roman"/>
          <w:color w:val="auto"/>
        </w:rPr>
        <w:t>është</w:t>
      </w:r>
      <w:proofErr w:type="spellEnd"/>
      <w:r w:rsidR="00B32FFC">
        <w:rPr>
          <w:rFonts w:ascii="Times New Roman" w:hAnsi="Times New Roman" w:cs="Times New Roman"/>
          <w:color w:val="auto"/>
        </w:rPr>
        <w:t xml:space="preserve">  </w:t>
      </w:r>
      <w:proofErr w:type="spellStart"/>
      <w:r w:rsidR="00B32FFC">
        <w:rPr>
          <w:rFonts w:ascii="Times New Roman" w:hAnsi="Times New Roman" w:cs="Times New Roman"/>
          <w:color w:val="auto"/>
        </w:rPr>
        <w:t>në</w:t>
      </w:r>
      <w:proofErr w:type="spellEnd"/>
      <w:proofErr w:type="gramEnd"/>
      <w:r w:rsidR="00B32FF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32FFC">
        <w:rPr>
          <w:rFonts w:ascii="Times New Roman" w:hAnsi="Times New Roman" w:cs="Times New Roman"/>
          <w:color w:val="auto"/>
        </w:rPr>
        <w:t>fuqi</w:t>
      </w:r>
      <w:proofErr w:type="spellEnd"/>
      <w:r w:rsidR="00B32FFC">
        <w:rPr>
          <w:rFonts w:ascii="Times New Roman" w:hAnsi="Times New Roman" w:cs="Times New Roman"/>
          <w:color w:val="auto"/>
        </w:rPr>
        <w:t xml:space="preserve">. </w:t>
      </w:r>
    </w:p>
    <w:p w14:paraId="0070E5F7" w14:textId="7B5CD737" w:rsidR="00FD43BE" w:rsidRDefault="00FD43BE" w:rsidP="0019534C">
      <w:pPr>
        <w:ind w:left="0"/>
        <w:jc w:val="both"/>
        <w:rPr>
          <w:rFonts w:ascii="Times New Roman" w:hAnsi="Times New Roman" w:cs="Times New Roman"/>
          <w:color w:val="auto"/>
        </w:rPr>
      </w:pPr>
      <w:proofErr w:type="spellStart"/>
      <w:r w:rsidRPr="00203AE7">
        <w:rPr>
          <w:rFonts w:ascii="Times New Roman" w:hAnsi="Times New Roman" w:cs="Times New Roman"/>
          <w:b/>
          <w:color w:val="auto"/>
        </w:rPr>
        <w:t>Avni</w:t>
      </w:r>
      <w:proofErr w:type="spellEnd"/>
      <w:r w:rsidRPr="00203AE7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203AE7">
        <w:rPr>
          <w:rFonts w:ascii="Times New Roman" w:hAnsi="Times New Roman" w:cs="Times New Roman"/>
          <w:b/>
          <w:color w:val="auto"/>
        </w:rPr>
        <w:t>Jashari</w:t>
      </w:r>
      <w:proofErr w:type="spellEnd"/>
      <w:r w:rsidRPr="00203AE7">
        <w:rPr>
          <w:rFonts w:ascii="Times New Roman" w:hAnsi="Times New Roman" w:cs="Times New Roman"/>
          <w:b/>
          <w:color w:val="auto"/>
        </w:rPr>
        <w:t xml:space="preserve">- </w:t>
      </w:r>
      <w:proofErr w:type="spellStart"/>
      <w:r w:rsidRPr="00203AE7">
        <w:rPr>
          <w:rFonts w:ascii="Times New Roman" w:hAnsi="Times New Roman" w:cs="Times New Roman"/>
          <w:b/>
          <w:color w:val="auto"/>
        </w:rPr>
        <w:t>Shef</w:t>
      </w:r>
      <w:proofErr w:type="spellEnd"/>
      <w:r w:rsidRPr="00203AE7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203AE7">
        <w:rPr>
          <w:rFonts w:ascii="Times New Roman" w:hAnsi="Times New Roman" w:cs="Times New Roman"/>
          <w:b/>
          <w:color w:val="auto"/>
        </w:rPr>
        <w:t>i</w:t>
      </w:r>
      <w:proofErr w:type="spellEnd"/>
      <w:r w:rsidRPr="00203AE7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203AE7">
        <w:rPr>
          <w:rFonts w:ascii="Times New Roman" w:hAnsi="Times New Roman" w:cs="Times New Roman"/>
          <w:b/>
          <w:color w:val="auto"/>
        </w:rPr>
        <w:t>Kabinetit</w:t>
      </w:r>
      <w:proofErr w:type="spellEnd"/>
      <w:r w:rsidRPr="00203AE7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203AE7">
        <w:rPr>
          <w:rFonts w:ascii="Times New Roman" w:hAnsi="Times New Roman" w:cs="Times New Roman"/>
          <w:b/>
          <w:color w:val="auto"/>
        </w:rPr>
        <w:t>të</w:t>
      </w:r>
      <w:proofErr w:type="spellEnd"/>
      <w:r w:rsidRPr="00203AE7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203AE7">
        <w:rPr>
          <w:rFonts w:ascii="Times New Roman" w:hAnsi="Times New Roman" w:cs="Times New Roman"/>
          <w:b/>
          <w:color w:val="auto"/>
        </w:rPr>
        <w:t>Zyrës</w:t>
      </w:r>
      <w:proofErr w:type="spellEnd"/>
      <w:r w:rsidRPr="00203AE7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203AE7">
        <w:rPr>
          <w:rFonts w:ascii="Times New Roman" w:hAnsi="Times New Roman" w:cs="Times New Roman"/>
          <w:b/>
          <w:color w:val="auto"/>
        </w:rPr>
        <w:t>së</w:t>
      </w:r>
      <w:proofErr w:type="spellEnd"/>
      <w:r w:rsidRPr="00203AE7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203AE7">
        <w:rPr>
          <w:rFonts w:ascii="Times New Roman" w:hAnsi="Times New Roman" w:cs="Times New Roman"/>
          <w:b/>
          <w:color w:val="auto"/>
        </w:rPr>
        <w:t>Kryetarit</w:t>
      </w:r>
      <w:proofErr w:type="spellEnd"/>
      <w:r w:rsidRPr="00203AE7">
        <w:rPr>
          <w:rFonts w:ascii="Times New Roman" w:hAnsi="Times New Roman" w:cs="Times New Roman"/>
          <w:color w:val="auto"/>
        </w:rPr>
        <w:t xml:space="preserve">- </w:t>
      </w:r>
      <w:proofErr w:type="spellStart"/>
      <w:r w:rsidRPr="00203AE7">
        <w:rPr>
          <w:rFonts w:ascii="Times New Roman" w:hAnsi="Times New Roman" w:cs="Times New Roman"/>
          <w:color w:val="auto"/>
        </w:rPr>
        <w:t>falenderon</w:t>
      </w:r>
      <w:proofErr w:type="spellEnd"/>
      <w:r w:rsidRPr="00203AE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3AE7">
        <w:rPr>
          <w:rFonts w:ascii="Times New Roman" w:hAnsi="Times New Roman" w:cs="Times New Roman"/>
          <w:color w:val="auto"/>
        </w:rPr>
        <w:t>dhe</w:t>
      </w:r>
      <w:proofErr w:type="spellEnd"/>
      <w:r w:rsidRPr="00203AE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3AE7">
        <w:rPr>
          <w:rFonts w:ascii="Times New Roman" w:hAnsi="Times New Roman" w:cs="Times New Roman"/>
          <w:color w:val="auto"/>
        </w:rPr>
        <w:t>përgëzon</w:t>
      </w:r>
      <w:proofErr w:type="spellEnd"/>
      <w:r w:rsidRPr="00203AE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3AE7">
        <w:rPr>
          <w:rFonts w:ascii="Times New Roman" w:hAnsi="Times New Roman" w:cs="Times New Roman"/>
          <w:color w:val="auto"/>
        </w:rPr>
        <w:t>punën</w:t>
      </w:r>
      <w:proofErr w:type="spellEnd"/>
      <w:r w:rsidRPr="00203AE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3AE7">
        <w:rPr>
          <w:rFonts w:ascii="Times New Roman" w:hAnsi="Times New Roman" w:cs="Times New Roman"/>
          <w:color w:val="auto"/>
        </w:rPr>
        <w:t>për</w:t>
      </w:r>
      <w:proofErr w:type="spellEnd"/>
      <w:r w:rsidRPr="00203AE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3AE7">
        <w:rPr>
          <w:rFonts w:ascii="Times New Roman" w:hAnsi="Times New Roman" w:cs="Times New Roman"/>
          <w:color w:val="auto"/>
        </w:rPr>
        <w:t>punimin</w:t>
      </w:r>
      <w:proofErr w:type="spellEnd"/>
      <w:r w:rsidRPr="00203AE7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203AE7">
        <w:rPr>
          <w:rFonts w:ascii="Times New Roman" w:hAnsi="Times New Roman" w:cs="Times New Roman"/>
          <w:color w:val="auto"/>
        </w:rPr>
        <w:t>kësaj</w:t>
      </w:r>
      <w:proofErr w:type="spellEnd"/>
      <w:r w:rsidRPr="00203AE7">
        <w:rPr>
          <w:rFonts w:ascii="Times New Roman" w:hAnsi="Times New Roman" w:cs="Times New Roman"/>
          <w:color w:val="auto"/>
        </w:rPr>
        <w:t xml:space="preserve"> Draft-</w:t>
      </w:r>
      <w:proofErr w:type="spellStart"/>
      <w:r w:rsidRPr="00203AE7">
        <w:rPr>
          <w:rFonts w:ascii="Times New Roman" w:hAnsi="Times New Roman" w:cs="Times New Roman"/>
          <w:color w:val="auto"/>
        </w:rPr>
        <w:t>strategjie</w:t>
      </w:r>
      <w:proofErr w:type="spellEnd"/>
      <w:r w:rsidRPr="00203AE7">
        <w:rPr>
          <w:rFonts w:ascii="Times New Roman" w:hAnsi="Times New Roman" w:cs="Times New Roman"/>
          <w:color w:val="auto"/>
        </w:rPr>
        <w:t xml:space="preserve">. </w:t>
      </w:r>
      <w:proofErr w:type="spellStart"/>
      <w:proofErr w:type="gramStart"/>
      <w:r w:rsidRPr="00203AE7">
        <w:rPr>
          <w:rFonts w:ascii="Times New Roman" w:hAnsi="Times New Roman" w:cs="Times New Roman"/>
          <w:color w:val="auto"/>
        </w:rPr>
        <w:t>Propozon</w:t>
      </w:r>
      <w:proofErr w:type="spellEnd"/>
      <w:r w:rsidRPr="00203AE7">
        <w:rPr>
          <w:rFonts w:ascii="Times New Roman" w:hAnsi="Times New Roman" w:cs="Times New Roman"/>
          <w:color w:val="auto"/>
        </w:rPr>
        <w:t xml:space="preserve">  </w:t>
      </w:r>
      <w:proofErr w:type="spellStart"/>
      <w:r w:rsidRPr="00203AE7">
        <w:rPr>
          <w:rFonts w:ascii="Times New Roman" w:hAnsi="Times New Roman" w:cs="Times New Roman"/>
          <w:color w:val="auto"/>
        </w:rPr>
        <w:t>që</w:t>
      </w:r>
      <w:proofErr w:type="spellEnd"/>
      <w:proofErr w:type="gramEnd"/>
      <w:r w:rsidRPr="00203AE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3AE7">
        <w:rPr>
          <w:rFonts w:ascii="Times New Roman" w:hAnsi="Times New Roman" w:cs="Times New Roman"/>
          <w:color w:val="auto"/>
        </w:rPr>
        <w:t>së</w:t>
      </w:r>
      <w:proofErr w:type="spellEnd"/>
      <w:r w:rsidRPr="00203AE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3AE7">
        <w:rPr>
          <w:rFonts w:ascii="Times New Roman" w:hAnsi="Times New Roman" w:cs="Times New Roman"/>
          <w:color w:val="auto"/>
        </w:rPr>
        <w:t>bashku</w:t>
      </w:r>
      <w:proofErr w:type="spellEnd"/>
      <w:r w:rsidRPr="00203AE7">
        <w:rPr>
          <w:rFonts w:ascii="Times New Roman" w:hAnsi="Times New Roman" w:cs="Times New Roman"/>
          <w:color w:val="auto"/>
        </w:rPr>
        <w:t xml:space="preserve">  me DKRS </w:t>
      </w:r>
      <w:proofErr w:type="spellStart"/>
      <w:r w:rsidRPr="00203AE7">
        <w:rPr>
          <w:rFonts w:ascii="Times New Roman" w:hAnsi="Times New Roman" w:cs="Times New Roman"/>
          <w:color w:val="auto"/>
        </w:rPr>
        <w:t>dhe</w:t>
      </w:r>
      <w:proofErr w:type="spellEnd"/>
      <w:r w:rsidRPr="00203AE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3AE7">
        <w:rPr>
          <w:rFonts w:ascii="Times New Roman" w:hAnsi="Times New Roman" w:cs="Times New Roman"/>
          <w:color w:val="auto"/>
        </w:rPr>
        <w:t>shkollat</w:t>
      </w:r>
      <w:proofErr w:type="spellEnd"/>
      <w:r w:rsidRPr="00203AE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3AE7">
        <w:rPr>
          <w:rFonts w:ascii="Times New Roman" w:hAnsi="Times New Roman" w:cs="Times New Roman"/>
          <w:color w:val="auto"/>
        </w:rPr>
        <w:t>të</w:t>
      </w:r>
      <w:proofErr w:type="spellEnd"/>
      <w:r w:rsidRPr="00203AE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3AE7">
        <w:rPr>
          <w:rFonts w:ascii="Times New Roman" w:hAnsi="Times New Roman" w:cs="Times New Roman"/>
          <w:color w:val="auto"/>
        </w:rPr>
        <w:t>mbahen</w:t>
      </w:r>
      <w:proofErr w:type="spellEnd"/>
      <w:r w:rsidRPr="00203AE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3AE7">
        <w:rPr>
          <w:rFonts w:ascii="Times New Roman" w:hAnsi="Times New Roman" w:cs="Times New Roman"/>
          <w:color w:val="auto"/>
        </w:rPr>
        <w:t>më</w:t>
      </w:r>
      <w:proofErr w:type="spellEnd"/>
      <w:r w:rsidRPr="00203AE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3AE7">
        <w:rPr>
          <w:rFonts w:ascii="Times New Roman" w:hAnsi="Times New Roman" w:cs="Times New Roman"/>
          <w:color w:val="auto"/>
        </w:rPr>
        <w:t>shumë</w:t>
      </w:r>
      <w:proofErr w:type="spellEnd"/>
      <w:r w:rsidRPr="00203AE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3AE7">
        <w:rPr>
          <w:rFonts w:ascii="Times New Roman" w:hAnsi="Times New Roman" w:cs="Times New Roman"/>
          <w:color w:val="auto"/>
        </w:rPr>
        <w:t>orë</w:t>
      </w:r>
      <w:proofErr w:type="spellEnd"/>
      <w:r w:rsidRPr="00203AE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3AE7">
        <w:rPr>
          <w:rFonts w:ascii="Times New Roman" w:hAnsi="Times New Roman" w:cs="Times New Roman"/>
          <w:color w:val="auto"/>
        </w:rPr>
        <w:t>letrare</w:t>
      </w:r>
      <w:proofErr w:type="spellEnd"/>
      <w:r w:rsidRPr="00203AE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3AE7">
        <w:rPr>
          <w:rFonts w:ascii="Times New Roman" w:hAnsi="Times New Roman" w:cs="Times New Roman"/>
          <w:color w:val="auto"/>
        </w:rPr>
        <w:t>tek</w:t>
      </w:r>
      <w:proofErr w:type="spellEnd"/>
      <w:r w:rsidRPr="00203AE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3AE7">
        <w:rPr>
          <w:rFonts w:ascii="Times New Roman" w:hAnsi="Times New Roman" w:cs="Times New Roman"/>
          <w:color w:val="auto"/>
        </w:rPr>
        <w:t>të</w:t>
      </w:r>
      <w:proofErr w:type="spellEnd"/>
      <w:r w:rsidRPr="00203AE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3AE7">
        <w:rPr>
          <w:rFonts w:ascii="Times New Roman" w:hAnsi="Times New Roman" w:cs="Times New Roman"/>
          <w:color w:val="auto"/>
        </w:rPr>
        <w:t>rinjët</w:t>
      </w:r>
      <w:proofErr w:type="spellEnd"/>
      <w:r w:rsidRPr="00203AE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3AE7">
        <w:rPr>
          <w:rFonts w:ascii="Times New Roman" w:hAnsi="Times New Roman" w:cs="Times New Roman"/>
          <w:color w:val="auto"/>
        </w:rPr>
        <w:t>në</w:t>
      </w:r>
      <w:proofErr w:type="spellEnd"/>
      <w:r w:rsidRPr="00203AE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3AE7">
        <w:rPr>
          <w:rFonts w:ascii="Times New Roman" w:hAnsi="Times New Roman" w:cs="Times New Roman"/>
          <w:color w:val="auto"/>
        </w:rPr>
        <w:t>mënyrë</w:t>
      </w:r>
      <w:proofErr w:type="spellEnd"/>
      <w:r w:rsidRPr="00203AE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3AE7">
        <w:rPr>
          <w:rFonts w:ascii="Times New Roman" w:hAnsi="Times New Roman" w:cs="Times New Roman"/>
          <w:color w:val="auto"/>
        </w:rPr>
        <w:t>që</w:t>
      </w:r>
      <w:proofErr w:type="spellEnd"/>
      <w:r w:rsidRPr="00203AE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3AE7">
        <w:rPr>
          <w:rFonts w:ascii="Times New Roman" w:hAnsi="Times New Roman" w:cs="Times New Roman"/>
          <w:color w:val="auto"/>
        </w:rPr>
        <w:t>të</w:t>
      </w:r>
      <w:proofErr w:type="spellEnd"/>
      <w:r w:rsidRPr="00203AE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3AE7">
        <w:rPr>
          <w:rFonts w:ascii="Times New Roman" w:hAnsi="Times New Roman" w:cs="Times New Roman"/>
          <w:color w:val="auto"/>
        </w:rPr>
        <w:t>inkurajohen</w:t>
      </w:r>
      <w:proofErr w:type="spellEnd"/>
      <w:r w:rsidRPr="00203AE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3AE7">
        <w:rPr>
          <w:rFonts w:ascii="Times New Roman" w:hAnsi="Times New Roman" w:cs="Times New Roman"/>
          <w:color w:val="auto"/>
        </w:rPr>
        <w:t>edhe</w:t>
      </w:r>
      <w:proofErr w:type="spellEnd"/>
      <w:r w:rsidRPr="00203AE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3AE7">
        <w:rPr>
          <w:rFonts w:ascii="Times New Roman" w:hAnsi="Times New Roman" w:cs="Times New Roman"/>
          <w:color w:val="auto"/>
        </w:rPr>
        <w:t>më</w:t>
      </w:r>
      <w:proofErr w:type="spellEnd"/>
      <w:r w:rsidRPr="00203AE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3AE7">
        <w:rPr>
          <w:rFonts w:ascii="Times New Roman" w:hAnsi="Times New Roman" w:cs="Times New Roman"/>
          <w:color w:val="auto"/>
        </w:rPr>
        <w:t>shumë</w:t>
      </w:r>
      <w:proofErr w:type="spellEnd"/>
      <w:r w:rsidRPr="00203AE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3AE7">
        <w:rPr>
          <w:rFonts w:ascii="Times New Roman" w:hAnsi="Times New Roman" w:cs="Times New Roman"/>
          <w:color w:val="auto"/>
        </w:rPr>
        <w:t>rreth</w:t>
      </w:r>
      <w:proofErr w:type="spellEnd"/>
      <w:r w:rsidRPr="00203AE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3AE7">
        <w:rPr>
          <w:rFonts w:ascii="Times New Roman" w:hAnsi="Times New Roman" w:cs="Times New Roman"/>
          <w:color w:val="auto"/>
        </w:rPr>
        <w:t>shkrimit</w:t>
      </w:r>
      <w:proofErr w:type="spellEnd"/>
      <w:r w:rsidRPr="00203AE7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203AE7">
        <w:rPr>
          <w:rFonts w:ascii="Times New Roman" w:hAnsi="Times New Roman" w:cs="Times New Roman"/>
          <w:color w:val="auto"/>
        </w:rPr>
        <w:t>leximit</w:t>
      </w:r>
      <w:proofErr w:type="spellEnd"/>
      <w:r w:rsidRPr="00203AE7">
        <w:rPr>
          <w:rFonts w:ascii="Times New Roman" w:hAnsi="Times New Roman" w:cs="Times New Roman"/>
          <w:color w:val="auto"/>
        </w:rPr>
        <w:t>.</w:t>
      </w:r>
    </w:p>
    <w:p w14:paraId="33B96639" w14:textId="293A41D3" w:rsidR="00B32FFC" w:rsidRPr="00203AE7" w:rsidRDefault="00B32FFC" w:rsidP="0019534C">
      <w:pPr>
        <w:ind w:left="0"/>
        <w:jc w:val="both"/>
        <w:rPr>
          <w:rFonts w:ascii="Times New Roman" w:hAnsi="Times New Roman" w:cs="Times New Roman"/>
          <w:color w:val="auto"/>
        </w:rPr>
      </w:pPr>
      <w:proofErr w:type="spellStart"/>
      <w:r w:rsidRPr="00B32FFC">
        <w:rPr>
          <w:rFonts w:ascii="Times New Roman" w:hAnsi="Times New Roman" w:cs="Times New Roman"/>
          <w:b/>
          <w:color w:val="auto"/>
        </w:rPr>
        <w:t>Komisioni</w:t>
      </w:r>
      <w:proofErr w:type="spellEnd"/>
      <w:r w:rsidRPr="00B32FFC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ka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pranuar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kom</w:t>
      </w:r>
      <w:r>
        <w:rPr>
          <w:rFonts w:ascii="Times New Roman" w:hAnsi="Times New Roman" w:cs="Times New Roman"/>
          <w:color w:val="auto"/>
        </w:rPr>
        <w:t>entin</w:t>
      </w:r>
      <w:proofErr w:type="spellEnd"/>
      <w:r>
        <w:rPr>
          <w:rFonts w:ascii="Times New Roman" w:hAnsi="Times New Roman" w:cs="Times New Roman"/>
          <w:color w:val="auto"/>
        </w:rPr>
        <w:t xml:space="preserve"> duke </w:t>
      </w:r>
      <w:proofErr w:type="spellStart"/>
      <w:r>
        <w:rPr>
          <w:rFonts w:ascii="Times New Roman" w:hAnsi="Times New Roman" w:cs="Times New Roman"/>
          <w:color w:val="auto"/>
        </w:rPr>
        <w:t>theksuar</w:t>
      </w:r>
      <w:proofErr w:type="spellEnd"/>
      <w:r>
        <w:rPr>
          <w:rFonts w:ascii="Times New Roman" w:hAnsi="Times New Roman" w:cs="Times New Roman"/>
          <w:color w:val="auto"/>
        </w:rPr>
        <w:t xml:space="preserve"> se </w:t>
      </w:r>
      <w:proofErr w:type="spellStart"/>
      <w:r>
        <w:rPr>
          <w:rFonts w:ascii="Times New Roman" w:hAnsi="Times New Roman" w:cs="Times New Roman"/>
          <w:color w:val="auto"/>
        </w:rPr>
        <w:t>në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këtë</w:t>
      </w:r>
      <w:proofErr w:type="spellEnd"/>
      <w:r>
        <w:rPr>
          <w:rFonts w:ascii="Times New Roman" w:hAnsi="Times New Roman" w:cs="Times New Roman"/>
          <w:color w:val="auto"/>
        </w:rPr>
        <w:t xml:space="preserve"> plan di </w:t>
      </w:r>
      <w:proofErr w:type="spellStart"/>
      <w:r>
        <w:rPr>
          <w:rFonts w:ascii="Times New Roman" w:hAnsi="Times New Roman" w:cs="Times New Roman"/>
          <w:color w:val="auto"/>
        </w:rPr>
        <w:t>ti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kushtohet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vëmendje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edhe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inkurajimit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të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të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rinjëve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rreth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leximit</w:t>
      </w:r>
      <w:proofErr w:type="spellEnd"/>
      <w:r>
        <w:rPr>
          <w:rFonts w:ascii="Times New Roman" w:hAnsi="Times New Roman" w:cs="Times New Roman"/>
          <w:color w:val="auto"/>
        </w:rPr>
        <w:t xml:space="preserve">. </w:t>
      </w:r>
    </w:p>
    <w:p w14:paraId="7029324C" w14:textId="2AADF1B9" w:rsidR="00FD43BE" w:rsidRDefault="00FD43BE" w:rsidP="0019534C">
      <w:pPr>
        <w:ind w:left="0"/>
        <w:jc w:val="both"/>
        <w:rPr>
          <w:rFonts w:ascii="Times New Roman" w:hAnsi="Times New Roman" w:cs="Times New Roman"/>
          <w:color w:val="auto"/>
        </w:rPr>
      </w:pPr>
      <w:proofErr w:type="spellStart"/>
      <w:r w:rsidRPr="00203AE7">
        <w:rPr>
          <w:rFonts w:ascii="Times New Roman" w:hAnsi="Times New Roman" w:cs="Times New Roman"/>
          <w:b/>
          <w:color w:val="auto"/>
        </w:rPr>
        <w:t>Lorik</w:t>
      </w:r>
      <w:proofErr w:type="spellEnd"/>
      <w:r w:rsidRPr="00203AE7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203AE7">
        <w:rPr>
          <w:rFonts w:ascii="Times New Roman" w:hAnsi="Times New Roman" w:cs="Times New Roman"/>
          <w:b/>
          <w:color w:val="auto"/>
        </w:rPr>
        <w:t>Bërbatovci</w:t>
      </w:r>
      <w:proofErr w:type="spellEnd"/>
      <w:r w:rsidRPr="00203AE7">
        <w:rPr>
          <w:rFonts w:ascii="Times New Roman" w:hAnsi="Times New Roman" w:cs="Times New Roman"/>
          <w:b/>
          <w:color w:val="auto"/>
        </w:rPr>
        <w:t xml:space="preserve">- </w:t>
      </w:r>
      <w:proofErr w:type="spellStart"/>
      <w:r w:rsidRPr="00203AE7">
        <w:rPr>
          <w:rFonts w:ascii="Times New Roman" w:hAnsi="Times New Roman" w:cs="Times New Roman"/>
          <w:b/>
          <w:color w:val="auto"/>
        </w:rPr>
        <w:t>Shef</w:t>
      </w:r>
      <w:proofErr w:type="spellEnd"/>
      <w:r w:rsidRPr="00203AE7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203AE7">
        <w:rPr>
          <w:rFonts w:ascii="Times New Roman" w:hAnsi="Times New Roman" w:cs="Times New Roman"/>
          <w:b/>
          <w:color w:val="auto"/>
        </w:rPr>
        <w:t>për</w:t>
      </w:r>
      <w:proofErr w:type="spellEnd"/>
      <w:r w:rsidRPr="00203AE7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203AE7">
        <w:rPr>
          <w:rFonts w:ascii="Times New Roman" w:hAnsi="Times New Roman" w:cs="Times New Roman"/>
          <w:b/>
          <w:color w:val="auto"/>
        </w:rPr>
        <w:t>kulturë</w:t>
      </w:r>
      <w:proofErr w:type="spellEnd"/>
      <w:r w:rsidRPr="00203AE7">
        <w:rPr>
          <w:rFonts w:ascii="Times New Roman" w:hAnsi="Times New Roman" w:cs="Times New Roman"/>
          <w:color w:val="auto"/>
        </w:rPr>
        <w:t xml:space="preserve">- </w:t>
      </w:r>
      <w:proofErr w:type="spellStart"/>
      <w:r w:rsidRPr="00203AE7">
        <w:rPr>
          <w:rFonts w:ascii="Times New Roman" w:hAnsi="Times New Roman" w:cs="Times New Roman"/>
          <w:color w:val="auto"/>
        </w:rPr>
        <w:t>Përgëzon</w:t>
      </w:r>
      <w:proofErr w:type="spellEnd"/>
      <w:r w:rsidRPr="00203AE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3AE7">
        <w:rPr>
          <w:rFonts w:ascii="Times New Roman" w:hAnsi="Times New Roman" w:cs="Times New Roman"/>
          <w:color w:val="auto"/>
        </w:rPr>
        <w:t>punën</w:t>
      </w:r>
      <w:proofErr w:type="spellEnd"/>
      <w:r w:rsidRPr="00203AE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3AE7">
        <w:rPr>
          <w:rFonts w:ascii="Times New Roman" w:hAnsi="Times New Roman" w:cs="Times New Roman"/>
          <w:color w:val="auto"/>
        </w:rPr>
        <w:t>dhe</w:t>
      </w:r>
      <w:proofErr w:type="spellEnd"/>
      <w:r w:rsidRPr="00203AE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3AE7">
        <w:rPr>
          <w:rFonts w:ascii="Times New Roman" w:hAnsi="Times New Roman" w:cs="Times New Roman"/>
          <w:color w:val="auto"/>
        </w:rPr>
        <w:t>shpreh</w:t>
      </w:r>
      <w:proofErr w:type="spellEnd"/>
      <w:r w:rsidRPr="00203AE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3AE7">
        <w:rPr>
          <w:rFonts w:ascii="Times New Roman" w:hAnsi="Times New Roman" w:cs="Times New Roman"/>
          <w:color w:val="auto"/>
        </w:rPr>
        <w:t>bashkëpunimin</w:t>
      </w:r>
      <w:proofErr w:type="spellEnd"/>
      <w:r w:rsidRPr="00203AE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3AE7">
        <w:rPr>
          <w:rFonts w:ascii="Times New Roman" w:hAnsi="Times New Roman" w:cs="Times New Roman"/>
          <w:color w:val="auto"/>
        </w:rPr>
        <w:t>në</w:t>
      </w:r>
      <w:proofErr w:type="spellEnd"/>
      <w:r w:rsidRPr="00203AE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3AE7">
        <w:rPr>
          <w:rFonts w:ascii="Times New Roman" w:hAnsi="Times New Roman" w:cs="Times New Roman"/>
          <w:color w:val="auto"/>
        </w:rPr>
        <w:t>mes</w:t>
      </w:r>
      <w:proofErr w:type="spellEnd"/>
      <w:r w:rsidRPr="00203AE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3AE7">
        <w:rPr>
          <w:rFonts w:ascii="Times New Roman" w:hAnsi="Times New Roman" w:cs="Times New Roman"/>
          <w:color w:val="auto"/>
        </w:rPr>
        <w:t>organizatave</w:t>
      </w:r>
      <w:proofErr w:type="spellEnd"/>
      <w:r w:rsidRPr="00203AE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3AE7">
        <w:rPr>
          <w:rFonts w:ascii="Times New Roman" w:hAnsi="Times New Roman" w:cs="Times New Roman"/>
          <w:color w:val="auto"/>
        </w:rPr>
        <w:t>dhe</w:t>
      </w:r>
      <w:proofErr w:type="spellEnd"/>
      <w:r w:rsidR="00B32FF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32FFC">
        <w:rPr>
          <w:rFonts w:ascii="Times New Roman" w:hAnsi="Times New Roman" w:cs="Times New Roman"/>
          <w:color w:val="auto"/>
        </w:rPr>
        <w:t>D</w:t>
      </w:r>
      <w:r w:rsidRPr="00203AE7">
        <w:rPr>
          <w:rFonts w:ascii="Times New Roman" w:hAnsi="Times New Roman" w:cs="Times New Roman"/>
          <w:color w:val="auto"/>
        </w:rPr>
        <w:t>rejtoratit</w:t>
      </w:r>
      <w:proofErr w:type="spellEnd"/>
      <w:r w:rsidRPr="00203AE7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203AE7">
        <w:rPr>
          <w:rFonts w:ascii="Times New Roman" w:hAnsi="Times New Roman" w:cs="Times New Roman"/>
          <w:color w:val="auto"/>
        </w:rPr>
        <w:t>kështu</w:t>
      </w:r>
      <w:proofErr w:type="spellEnd"/>
      <w:r w:rsidRPr="00203AE7">
        <w:rPr>
          <w:rFonts w:ascii="Times New Roman" w:hAnsi="Times New Roman" w:cs="Times New Roman"/>
          <w:color w:val="auto"/>
        </w:rPr>
        <w:t xml:space="preserve"> duke </w:t>
      </w:r>
      <w:proofErr w:type="spellStart"/>
      <w:r w:rsidRPr="00203AE7">
        <w:rPr>
          <w:rFonts w:ascii="Times New Roman" w:hAnsi="Times New Roman" w:cs="Times New Roman"/>
          <w:color w:val="auto"/>
        </w:rPr>
        <w:t>orientu</w:t>
      </w:r>
      <w:proofErr w:type="spellEnd"/>
      <w:r w:rsidRPr="00203AE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3AE7">
        <w:rPr>
          <w:rFonts w:ascii="Times New Roman" w:hAnsi="Times New Roman" w:cs="Times New Roman"/>
          <w:color w:val="auto"/>
        </w:rPr>
        <w:t>projektet</w:t>
      </w:r>
      <w:proofErr w:type="spellEnd"/>
      <w:r w:rsidRPr="00203AE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3AE7">
        <w:rPr>
          <w:rFonts w:ascii="Times New Roman" w:hAnsi="Times New Roman" w:cs="Times New Roman"/>
          <w:color w:val="auto"/>
        </w:rPr>
        <w:t>që</w:t>
      </w:r>
      <w:proofErr w:type="spellEnd"/>
      <w:r w:rsidRPr="00203AE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3AE7">
        <w:rPr>
          <w:rFonts w:ascii="Times New Roman" w:hAnsi="Times New Roman" w:cs="Times New Roman"/>
          <w:color w:val="auto"/>
        </w:rPr>
        <w:t>kanë</w:t>
      </w:r>
      <w:proofErr w:type="spellEnd"/>
      <w:r w:rsidRPr="00203AE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3AE7">
        <w:rPr>
          <w:rFonts w:ascii="Times New Roman" w:hAnsi="Times New Roman" w:cs="Times New Roman"/>
          <w:color w:val="auto"/>
        </w:rPr>
        <w:t>të</w:t>
      </w:r>
      <w:proofErr w:type="spellEnd"/>
      <w:r w:rsidRPr="00203AE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3AE7">
        <w:rPr>
          <w:rFonts w:ascii="Times New Roman" w:hAnsi="Times New Roman" w:cs="Times New Roman"/>
          <w:color w:val="auto"/>
        </w:rPr>
        <w:t>bëjë</w:t>
      </w:r>
      <w:proofErr w:type="spellEnd"/>
      <w:r w:rsidRPr="00203AE7">
        <w:rPr>
          <w:rFonts w:ascii="Times New Roman" w:hAnsi="Times New Roman" w:cs="Times New Roman"/>
          <w:color w:val="auto"/>
        </w:rPr>
        <w:t xml:space="preserve"> me </w:t>
      </w:r>
      <w:proofErr w:type="spellStart"/>
      <w:r w:rsidRPr="00203AE7">
        <w:rPr>
          <w:rFonts w:ascii="Times New Roman" w:hAnsi="Times New Roman" w:cs="Times New Roman"/>
          <w:color w:val="auto"/>
        </w:rPr>
        <w:t>lexim</w:t>
      </w:r>
      <w:proofErr w:type="spellEnd"/>
      <w:r w:rsidRPr="00203AE7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203AE7">
        <w:rPr>
          <w:rFonts w:ascii="Times New Roman" w:hAnsi="Times New Roman" w:cs="Times New Roman"/>
          <w:color w:val="auto"/>
        </w:rPr>
        <w:t>nxitjen</w:t>
      </w:r>
      <w:proofErr w:type="spellEnd"/>
      <w:r w:rsidRPr="00203AE7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203AE7">
        <w:rPr>
          <w:rFonts w:ascii="Times New Roman" w:hAnsi="Times New Roman" w:cs="Times New Roman"/>
          <w:color w:val="auto"/>
        </w:rPr>
        <w:t>leximit</w:t>
      </w:r>
      <w:proofErr w:type="spellEnd"/>
      <w:r w:rsidRPr="00203AE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3AE7">
        <w:rPr>
          <w:rFonts w:ascii="Times New Roman" w:hAnsi="Times New Roman" w:cs="Times New Roman"/>
          <w:color w:val="auto"/>
        </w:rPr>
        <w:t>për</w:t>
      </w:r>
      <w:proofErr w:type="spellEnd"/>
      <w:r w:rsidRPr="00203AE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3AE7">
        <w:rPr>
          <w:rFonts w:ascii="Times New Roman" w:hAnsi="Times New Roman" w:cs="Times New Roman"/>
          <w:color w:val="auto"/>
        </w:rPr>
        <w:t>vetëdijesim</w:t>
      </w:r>
      <w:proofErr w:type="spellEnd"/>
      <w:r w:rsidRPr="00203AE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3AE7">
        <w:rPr>
          <w:rFonts w:ascii="Times New Roman" w:hAnsi="Times New Roman" w:cs="Times New Roman"/>
          <w:color w:val="auto"/>
        </w:rPr>
        <w:t>së</w:t>
      </w:r>
      <w:proofErr w:type="spellEnd"/>
      <w:r w:rsidRPr="00203AE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3AE7">
        <w:rPr>
          <w:rFonts w:ascii="Times New Roman" w:hAnsi="Times New Roman" w:cs="Times New Roman"/>
          <w:color w:val="auto"/>
        </w:rPr>
        <w:t>bashku</w:t>
      </w:r>
      <w:proofErr w:type="spellEnd"/>
      <w:r w:rsidRPr="00203AE7">
        <w:rPr>
          <w:rFonts w:ascii="Times New Roman" w:hAnsi="Times New Roman" w:cs="Times New Roman"/>
          <w:color w:val="auto"/>
        </w:rPr>
        <w:t xml:space="preserve"> me </w:t>
      </w:r>
      <w:proofErr w:type="spellStart"/>
      <w:r w:rsidRPr="00203AE7">
        <w:rPr>
          <w:rFonts w:ascii="Times New Roman" w:hAnsi="Times New Roman" w:cs="Times New Roman"/>
          <w:color w:val="auto"/>
        </w:rPr>
        <w:t>punen</w:t>
      </w:r>
      <w:proofErr w:type="spellEnd"/>
      <w:r w:rsidRPr="00203AE7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203AE7">
        <w:rPr>
          <w:rFonts w:ascii="Times New Roman" w:hAnsi="Times New Roman" w:cs="Times New Roman"/>
          <w:color w:val="auto"/>
        </w:rPr>
        <w:t>organizatave</w:t>
      </w:r>
      <w:proofErr w:type="spellEnd"/>
      <w:r w:rsidRPr="00203AE7">
        <w:rPr>
          <w:rFonts w:ascii="Times New Roman" w:hAnsi="Times New Roman" w:cs="Times New Roman"/>
          <w:color w:val="auto"/>
        </w:rPr>
        <w:t>.</w:t>
      </w:r>
    </w:p>
    <w:p w14:paraId="6E1F103C" w14:textId="38BEB952" w:rsidR="009B3B8C" w:rsidRDefault="009B3B8C" w:rsidP="0019534C">
      <w:pPr>
        <w:ind w:left="0"/>
        <w:jc w:val="both"/>
        <w:rPr>
          <w:rFonts w:ascii="Times New Roman" w:hAnsi="Times New Roman" w:cs="Times New Roman"/>
          <w:color w:val="auto"/>
        </w:rPr>
      </w:pPr>
    </w:p>
    <w:p w14:paraId="56E09B0F" w14:textId="77777777" w:rsidR="009B3B8C" w:rsidRPr="00FB557C" w:rsidRDefault="009B3B8C" w:rsidP="009B3B8C">
      <w:pPr>
        <w:rPr>
          <w:rFonts w:ascii="Times New Roman" w:hAnsi="Times New Roman" w:cs="Times New Roman"/>
          <w:b/>
          <w:i/>
          <w:color w:val="auto"/>
        </w:rPr>
      </w:pPr>
      <w:proofErr w:type="spellStart"/>
      <w:r w:rsidRPr="00FB557C">
        <w:rPr>
          <w:rFonts w:ascii="Times New Roman" w:hAnsi="Times New Roman" w:cs="Times New Roman"/>
          <w:b/>
          <w:i/>
          <w:color w:val="auto"/>
        </w:rPr>
        <w:lastRenderedPageBreak/>
        <w:t>Procesverbal</w:t>
      </w:r>
      <w:proofErr w:type="spellEnd"/>
      <w:r w:rsidRPr="00FB557C">
        <w:rPr>
          <w:rFonts w:ascii="Times New Roman" w:hAnsi="Times New Roman" w:cs="Times New Roman"/>
          <w:b/>
          <w:i/>
          <w:color w:val="auto"/>
        </w:rPr>
        <w:t xml:space="preserve"> </w:t>
      </w:r>
      <w:proofErr w:type="spellStart"/>
      <w:proofErr w:type="gramStart"/>
      <w:r w:rsidRPr="00FB557C">
        <w:rPr>
          <w:rFonts w:ascii="Times New Roman" w:hAnsi="Times New Roman" w:cs="Times New Roman"/>
          <w:b/>
          <w:i/>
          <w:color w:val="auto"/>
        </w:rPr>
        <w:t>nga</w:t>
      </w:r>
      <w:proofErr w:type="spellEnd"/>
      <w:r w:rsidRPr="00FB557C">
        <w:rPr>
          <w:rFonts w:ascii="Times New Roman" w:hAnsi="Times New Roman" w:cs="Times New Roman"/>
          <w:b/>
          <w:i/>
          <w:color w:val="auto"/>
        </w:rPr>
        <w:t xml:space="preserve">  Draft</w:t>
      </w:r>
      <w:proofErr w:type="gramEnd"/>
      <w:r w:rsidRPr="00FB557C">
        <w:rPr>
          <w:rFonts w:ascii="Times New Roman" w:hAnsi="Times New Roman" w:cs="Times New Roman"/>
          <w:b/>
          <w:i/>
          <w:color w:val="auto"/>
        </w:rPr>
        <w:t xml:space="preserve"> </w:t>
      </w:r>
      <w:proofErr w:type="spellStart"/>
      <w:r w:rsidRPr="00FB557C">
        <w:rPr>
          <w:rFonts w:ascii="Times New Roman" w:hAnsi="Times New Roman" w:cs="Times New Roman"/>
          <w:b/>
          <w:i/>
          <w:color w:val="auto"/>
        </w:rPr>
        <w:t>Strategjia</w:t>
      </w:r>
      <w:proofErr w:type="spellEnd"/>
      <w:r w:rsidRPr="00FB557C">
        <w:rPr>
          <w:rFonts w:ascii="Times New Roman" w:hAnsi="Times New Roman" w:cs="Times New Roman"/>
          <w:b/>
          <w:i/>
          <w:color w:val="auto"/>
        </w:rPr>
        <w:t xml:space="preserve"> 2025-2030 </w:t>
      </w:r>
      <w:proofErr w:type="spellStart"/>
      <w:r w:rsidRPr="00FB557C">
        <w:rPr>
          <w:rFonts w:ascii="Times New Roman" w:hAnsi="Times New Roman" w:cs="Times New Roman"/>
          <w:b/>
          <w:i/>
          <w:color w:val="auto"/>
        </w:rPr>
        <w:t>dhe</w:t>
      </w:r>
      <w:proofErr w:type="spellEnd"/>
      <w:r w:rsidRPr="00FB557C">
        <w:rPr>
          <w:rFonts w:ascii="Times New Roman" w:hAnsi="Times New Roman" w:cs="Times New Roman"/>
          <w:b/>
          <w:i/>
          <w:color w:val="auto"/>
        </w:rPr>
        <w:t xml:space="preserve"> Draft </w:t>
      </w:r>
      <w:proofErr w:type="spellStart"/>
      <w:r w:rsidRPr="00FB557C">
        <w:rPr>
          <w:rFonts w:ascii="Times New Roman" w:hAnsi="Times New Roman" w:cs="Times New Roman"/>
          <w:b/>
          <w:i/>
          <w:color w:val="auto"/>
        </w:rPr>
        <w:t>Planin</w:t>
      </w:r>
      <w:proofErr w:type="spellEnd"/>
      <w:r w:rsidRPr="00FB557C">
        <w:rPr>
          <w:rFonts w:ascii="Times New Roman" w:hAnsi="Times New Roman" w:cs="Times New Roman"/>
          <w:b/>
          <w:i/>
          <w:color w:val="auto"/>
        </w:rPr>
        <w:t xml:space="preserve"> e </w:t>
      </w:r>
      <w:proofErr w:type="spellStart"/>
      <w:r w:rsidRPr="00FB557C">
        <w:rPr>
          <w:rFonts w:ascii="Times New Roman" w:hAnsi="Times New Roman" w:cs="Times New Roman"/>
          <w:b/>
          <w:i/>
          <w:color w:val="auto"/>
        </w:rPr>
        <w:t>Veprimit</w:t>
      </w:r>
      <w:proofErr w:type="spellEnd"/>
      <w:r w:rsidRPr="00FB557C">
        <w:rPr>
          <w:rFonts w:ascii="Times New Roman" w:hAnsi="Times New Roman" w:cs="Times New Roman"/>
          <w:b/>
          <w:i/>
          <w:color w:val="auto"/>
        </w:rPr>
        <w:t xml:space="preserve"> </w:t>
      </w:r>
      <w:proofErr w:type="spellStart"/>
      <w:r w:rsidRPr="00FB557C">
        <w:rPr>
          <w:rFonts w:ascii="Times New Roman" w:hAnsi="Times New Roman" w:cs="Times New Roman"/>
          <w:b/>
          <w:i/>
          <w:color w:val="auto"/>
        </w:rPr>
        <w:t>Rinor</w:t>
      </w:r>
      <w:proofErr w:type="spellEnd"/>
      <w:r w:rsidRPr="00FB557C">
        <w:rPr>
          <w:rFonts w:ascii="Times New Roman" w:hAnsi="Times New Roman" w:cs="Times New Roman"/>
          <w:b/>
          <w:i/>
          <w:color w:val="auto"/>
        </w:rPr>
        <w:t xml:space="preserve"> </w:t>
      </w:r>
      <w:proofErr w:type="spellStart"/>
      <w:r w:rsidRPr="00FB557C">
        <w:rPr>
          <w:rFonts w:ascii="Times New Roman" w:hAnsi="Times New Roman" w:cs="Times New Roman"/>
          <w:b/>
          <w:i/>
          <w:color w:val="auto"/>
        </w:rPr>
        <w:t>Lokal</w:t>
      </w:r>
      <w:proofErr w:type="spellEnd"/>
      <w:r w:rsidRPr="00FB557C">
        <w:rPr>
          <w:rFonts w:ascii="Times New Roman" w:hAnsi="Times New Roman" w:cs="Times New Roman"/>
          <w:b/>
          <w:i/>
          <w:color w:val="auto"/>
        </w:rPr>
        <w:t xml:space="preserve"> 2025-2027</w:t>
      </w:r>
    </w:p>
    <w:p w14:paraId="01A96033" w14:textId="77777777" w:rsidR="009B3B8C" w:rsidRDefault="009B3B8C" w:rsidP="009B3B8C">
      <w:pPr>
        <w:ind w:left="0"/>
        <w:rPr>
          <w:rFonts w:ascii="Times New Roman" w:hAnsi="Times New Roman" w:cs="Times New Roman"/>
          <w:b/>
          <w:color w:val="auto"/>
          <w:szCs w:val="24"/>
          <w:u w:val="single"/>
        </w:rPr>
      </w:pPr>
      <w:r w:rsidRPr="00B119C7">
        <w:rPr>
          <w:rFonts w:ascii="Times New Roman" w:hAnsi="Times New Roman" w:cs="Times New Roman"/>
          <w:b/>
          <w:color w:val="auto"/>
          <w:szCs w:val="24"/>
          <w:u w:val="single"/>
        </w:rPr>
        <w:t xml:space="preserve">INFORMATË RRETH DEBATIT PUBLIK </w:t>
      </w:r>
    </w:p>
    <w:p w14:paraId="5AD4C728" w14:textId="77777777" w:rsidR="00B32FFC" w:rsidRPr="00203AE7" w:rsidRDefault="00B32FFC" w:rsidP="00B32FFC">
      <w:pPr>
        <w:ind w:left="0"/>
        <w:jc w:val="both"/>
        <w:rPr>
          <w:rFonts w:ascii="Times New Roman" w:hAnsi="Times New Roman" w:cs="Times New Roman"/>
          <w:color w:val="auto"/>
        </w:rPr>
      </w:pPr>
      <w:proofErr w:type="spellStart"/>
      <w:r w:rsidRPr="00B32FFC">
        <w:rPr>
          <w:rFonts w:ascii="Times New Roman" w:hAnsi="Times New Roman" w:cs="Times New Roman"/>
          <w:b/>
          <w:color w:val="auto"/>
        </w:rPr>
        <w:t>Komisioni</w:t>
      </w:r>
      <w:proofErr w:type="spellEnd"/>
      <w:r w:rsidRPr="00B32FFC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ka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pranuar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komentin</w:t>
      </w:r>
      <w:proofErr w:type="spellEnd"/>
      <w:r>
        <w:rPr>
          <w:rFonts w:ascii="Times New Roman" w:hAnsi="Times New Roman" w:cs="Times New Roman"/>
          <w:color w:val="auto"/>
        </w:rPr>
        <w:t xml:space="preserve"> duke </w:t>
      </w:r>
      <w:proofErr w:type="spellStart"/>
      <w:r>
        <w:rPr>
          <w:rFonts w:ascii="Times New Roman" w:hAnsi="Times New Roman" w:cs="Times New Roman"/>
          <w:color w:val="auto"/>
        </w:rPr>
        <w:t>theksuar</w:t>
      </w:r>
      <w:proofErr w:type="spellEnd"/>
      <w:r>
        <w:rPr>
          <w:rFonts w:ascii="Times New Roman" w:hAnsi="Times New Roman" w:cs="Times New Roman"/>
          <w:color w:val="auto"/>
        </w:rPr>
        <w:t xml:space="preserve"> se </w:t>
      </w:r>
      <w:proofErr w:type="spellStart"/>
      <w:r>
        <w:rPr>
          <w:rFonts w:ascii="Times New Roman" w:hAnsi="Times New Roman" w:cs="Times New Roman"/>
          <w:color w:val="auto"/>
        </w:rPr>
        <w:t>në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këtë</w:t>
      </w:r>
      <w:proofErr w:type="spellEnd"/>
      <w:r>
        <w:rPr>
          <w:rFonts w:ascii="Times New Roman" w:hAnsi="Times New Roman" w:cs="Times New Roman"/>
          <w:color w:val="auto"/>
        </w:rPr>
        <w:t xml:space="preserve"> plan di </w:t>
      </w:r>
      <w:proofErr w:type="spellStart"/>
      <w:r>
        <w:rPr>
          <w:rFonts w:ascii="Times New Roman" w:hAnsi="Times New Roman" w:cs="Times New Roman"/>
          <w:color w:val="auto"/>
        </w:rPr>
        <w:t>ti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kushtohet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vëmendje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edhe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inkurajimit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të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të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rinjëve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rreth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leximit</w:t>
      </w:r>
      <w:proofErr w:type="spellEnd"/>
      <w:r>
        <w:rPr>
          <w:rFonts w:ascii="Times New Roman" w:hAnsi="Times New Roman" w:cs="Times New Roman"/>
          <w:color w:val="auto"/>
        </w:rPr>
        <w:t xml:space="preserve">. </w:t>
      </w:r>
    </w:p>
    <w:p w14:paraId="0085BF9E" w14:textId="58762C66" w:rsidR="00FD43BE" w:rsidRDefault="00A917F7" w:rsidP="0019534C">
      <w:pPr>
        <w:ind w:left="0"/>
        <w:jc w:val="both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b/>
          <w:color w:val="auto"/>
        </w:rPr>
        <w:t>Bekim</w:t>
      </w:r>
      <w:proofErr w:type="spellEnd"/>
      <w:r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</w:rPr>
        <w:t>Krasniqi</w:t>
      </w:r>
      <w:proofErr w:type="spellEnd"/>
      <w:r>
        <w:rPr>
          <w:rFonts w:ascii="Times New Roman" w:hAnsi="Times New Roman" w:cs="Times New Roman"/>
          <w:b/>
          <w:color w:val="auto"/>
        </w:rPr>
        <w:t>- YAHR</w:t>
      </w:r>
      <w:r w:rsidR="00FD43BE" w:rsidRPr="00203AE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D43BE" w:rsidRPr="00203AE7">
        <w:rPr>
          <w:rFonts w:ascii="Times New Roman" w:hAnsi="Times New Roman" w:cs="Times New Roman"/>
          <w:color w:val="auto"/>
        </w:rPr>
        <w:t>Përshëndet</w:t>
      </w:r>
      <w:proofErr w:type="spellEnd"/>
      <w:r w:rsidR="00FD43BE" w:rsidRPr="00203AE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D43BE" w:rsidRPr="00203AE7">
        <w:rPr>
          <w:rFonts w:ascii="Times New Roman" w:hAnsi="Times New Roman" w:cs="Times New Roman"/>
          <w:color w:val="auto"/>
        </w:rPr>
        <w:t>punën</w:t>
      </w:r>
      <w:proofErr w:type="spellEnd"/>
      <w:r w:rsidR="00FD43BE" w:rsidRPr="00203AE7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="00FD43BE" w:rsidRPr="00203AE7">
        <w:rPr>
          <w:rFonts w:ascii="Times New Roman" w:hAnsi="Times New Roman" w:cs="Times New Roman"/>
          <w:color w:val="auto"/>
        </w:rPr>
        <w:t>grupit</w:t>
      </w:r>
      <w:proofErr w:type="spellEnd"/>
      <w:r w:rsidR="00FD43BE" w:rsidRPr="00203AE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32FFC">
        <w:rPr>
          <w:rFonts w:ascii="Times New Roman" w:hAnsi="Times New Roman" w:cs="Times New Roman"/>
          <w:color w:val="auto"/>
        </w:rPr>
        <w:t>punues</w:t>
      </w:r>
      <w:proofErr w:type="spellEnd"/>
      <w:r w:rsidR="00B32FF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32FFC">
        <w:rPr>
          <w:rFonts w:ascii="Times New Roman" w:hAnsi="Times New Roman" w:cs="Times New Roman"/>
          <w:color w:val="auto"/>
        </w:rPr>
        <w:t>për</w:t>
      </w:r>
      <w:proofErr w:type="spellEnd"/>
      <w:r w:rsidR="00B32FF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32FFC">
        <w:rPr>
          <w:rFonts w:ascii="Times New Roman" w:hAnsi="Times New Roman" w:cs="Times New Roman"/>
          <w:color w:val="auto"/>
        </w:rPr>
        <w:t>këtë</w:t>
      </w:r>
      <w:proofErr w:type="spellEnd"/>
      <w:r w:rsidR="00B32FFC">
        <w:rPr>
          <w:rFonts w:ascii="Times New Roman" w:hAnsi="Times New Roman" w:cs="Times New Roman"/>
          <w:color w:val="auto"/>
        </w:rPr>
        <w:t xml:space="preserve"> draft-</w:t>
      </w:r>
      <w:proofErr w:type="spellStart"/>
      <w:r w:rsidR="00B32FFC">
        <w:rPr>
          <w:rFonts w:ascii="Times New Roman" w:hAnsi="Times New Roman" w:cs="Times New Roman"/>
          <w:color w:val="auto"/>
        </w:rPr>
        <w:t>strategji</w:t>
      </w:r>
      <w:proofErr w:type="spellEnd"/>
      <w:r w:rsidR="00B32FFC">
        <w:rPr>
          <w:rFonts w:ascii="Times New Roman" w:hAnsi="Times New Roman" w:cs="Times New Roman"/>
          <w:color w:val="auto"/>
        </w:rPr>
        <w:t xml:space="preserve">, duke </w:t>
      </w:r>
      <w:proofErr w:type="spellStart"/>
      <w:r w:rsidR="00B32FFC">
        <w:rPr>
          <w:rFonts w:ascii="Times New Roman" w:hAnsi="Times New Roman" w:cs="Times New Roman"/>
          <w:color w:val="auto"/>
        </w:rPr>
        <w:t>kerkuar</w:t>
      </w:r>
      <w:proofErr w:type="spellEnd"/>
      <w:r w:rsidR="00B32FF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32FFC">
        <w:rPr>
          <w:rFonts w:ascii="Times New Roman" w:hAnsi="Times New Roman" w:cs="Times New Roman"/>
          <w:color w:val="auto"/>
        </w:rPr>
        <w:t>që</w:t>
      </w:r>
      <w:proofErr w:type="spellEnd"/>
      <w:r w:rsidR="00B32FF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32FFC">
        <w:rPr>
          <w:rFonts w:ascii="Times New Roman" w:hAnsi="Times New Roman" w:cs="Times New Roman"/>
          <w:color w:val="auto"/>
        </w:rPr>
        <w:t>në</w:t>
      </w:r>
      <w:proofErr w:type="spellEnd"/>
      <w:r w:rsidR="00B32FF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32FFC">
        <w:rPr>
          <w:rFonts w:ascii="Times New Roman" w:hAnsi="Times New Roman" w:cs="Times New Roman"/>
          <w:color w:val="auto"/>
        </w:rPr>
        <w:t>kë</w:t>
      </w:r>
      <w:proofErr w:type="spellEnd"/>
      <w:r w:rsidR="00B32FFC">
        <w:rPr>
          <w:rFonts w:ascii="Times New Roman" w:hAnsi="Times New Roman" w:cs="Times New Roman"/>
          <w:color w:val="auto"/>
        </w:rPr>
        <w:t xml:space="preserve"> plan </w:t>
      </w:r>
      <w:proofErr w:type="spellStart"/>
      <w:r w:rsidR="00B32FFC">
        <w:rPr>
          <w:rFonts w:ascii="Times New Roman" w:hAnsi="Times New Roman" w:cs="Times New Roman"/>
          <w:color w:val="auto"/>
        </w:rPr>
        <w:t>të</w:t>
      </w:r>
      <w:proofErr w:type="spellEnd"/>
      <w:r w:rsidR="00B32FF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32FFC">
        <w:rPr>
          <w:rFonts w:ascii="Times New Roman" w:hAnsi="Times New Roman" w:cs="Times New Roman"/>
          <w:color w:val="auto"/>
        </w:rPr>
        <w:t>përfshihen</w:t>
      </w:r>
      <w:proofErr w:type="spellEnd"/>
      <w:r w:rsidR="00B32FFC">
        <w:rPr>
          <w:rFonts w:ascii="Times New Roman" w:hAnsi="Times New Roman" w:cs="Times New Roman"/>
          <w:color w:val="auto"/>
        </w:rPr>
        <w:t xml:space="preserve"> </w:t>
      </w:r>
      <w:proofErr w:type="spellStart"/>
      <w:proofErr w:type="gramStart"/>
      <w:r w:rsidR="00B32FFC">
        <w:rPr>
          <w:rFonts w:ascii="Times New Roman" w:hAnsi="Times New Roman" w:cs="Times New Roman"/>
          <w:color w:val="auto"/>
        </w:rPr>
        <w:t>sa</w:t>
      </w:r>
      <w:proofErr w:type="spellEnd"/>
      <w:proofErr w:type="gramEnd"/>
      <w:r w:rsidR="00B32FF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32FFC">
        <w:rPr>
          <w:rFonts w:ascii="Times New Roman" w:hAnsi="Times New Roman" w:cs="Times New Roman"/>
          <w:color w:val="auto"/>
        </w:rPr>
        <w:t>më</w:t>
      </w:r>
      <w:proofErr w:type="spellEnd"/>
      <w:r w:rsidR="00B32FF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32FFC">
        <w:rPr>
          <w:rFonts w:ascii="Times New Roman" w:hAnsi="Times New Roman" w:cs="Times New Roman"/>
          <w:color w:val="auto"/>
        </w:rPr>
        <w:t>shumë</w:t>
      </w:r>
      <w:proofErr w:type="spellEnd"/>
      <w:r w:rsidR="00B32FF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32FFC">
        <w:rPr>
          <w:rFonts w:ascii="Times New Roman" w:hAnsi="Times New Roman" w:cs="Times New Roman"/>
          <w:color w:val="auto"/>
        </w:rPr>
        <w:t>aktivitetet</w:t>
      </w:r>
      <w:proofErr w:type="spellEnd"/>
      <w:r w:rsidR="00B32FFC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="00B32FFC">
        <w:rPr>
          <w:rFonts w:ascii="Times New Roman" w:hAnsi="Times New Roman" w:cs="Times New Roman"/>
          <w:color w:val="auto"/>
        </w:rPr>
        <w:t>vullnetarizmit</w:t>
      </w:r>
      <w:proofErr w:type="spellEnd"/>
      <w:r w:rsidR="00B32FF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32FFC">
        <w:rPr>
          <w:rFonts w:ascii="Times New Roman" w:hAnsi="Times New Roman" w:cs="Times New Roman"/>
          <w:color w:val="auto"/>
        </w:rPr>
        <w:t>tek</w:t>
      </w:r>
      <w:proofErr w:type="spellEnd"/>
      <w:r w:rsidR="00B32FF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32FFC">
        <w:rPr>
          <w:rFonts w:ascii="Times New Roman" w:hAnsi="Times New Roman" w:cs="Times New Roman"/>
          <w:color w:val="auto"/>
        </w:rPr>
        <w:t>të</w:t>
      </w:r>
      <w:proofErr w:type="spellEnd"/>
      <w:r w:rsidR="00B32FF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32FFC">
        <w:rPr>
          <w:rFonts w:ascii="Times New Roman" w:hAnsi="Times New Roman" w:cs="Times New Roman"/>
          <w:color w:val="auto"/>
        </w:rPr>
        <w:t>rinjët</w:t>
      </w:r>
      <w:proofErr w:type="spellEnd"/>
      <w:r w:rsidR="00B32FFC">
        <w:rPr>
          <w:rFonts w:ascii="Times New Roman" w:hAnsi="Times New Roman" w:cs="Times New Roman"/>
          <w:color w:val="auto"/>
        </w:rPr>
        <w:t xml:space="preserve">. </w:t>
      </w:r>
    </w:p>
    <w:p w14:paraId="58908564" w14:textId="6D55F6FC" w:rsidR="00B32FFC" w:rsidRPr="00203AE7" w:rsidRDefault="00B32FFC" w:rsidP="0019534C">
      <w:pPr>
        <w:ind w:left="0"/>
        <w:jc w:val="both"/>
        <w:rPr>
          <w:rFonts w:ascii="Times New Roman" w:hAnsi="Times New Roman" w:cs="Times New Roman"/>
          <w:color w:val="auto"/>
        </w:rPr>
      </w:pPr>
      <w:proofErr w:type="spellStart"/>
      <w:r w:rsidRPr="00B32FFC">
        <w:rPr>
          <w:rFonts w:ascii="Times New Roman" w:hAnsi="Times New Roman" w:cs="Times New Roman"/>
          <w:b/>
          <w:color w:val="auto"/>
        </w:rPr>
        <w:t>Komisioni</w:t>
      </w:r>
      <w:r w:rsidR="00A917F7">
        <w:rPr>
          <w:rFonts w:ascii="Times New Roman" w:hAnsi="Times New Roman" w:cs="Times New Roman"/>
          <w:color w:val="auto"/>
        </w:rPr>
        <w:t>-</w:t>
      </w:r>
      <w:r w:rsidRPr="00C5401B">
        <w:rPr>
          <w:rFonts w:ascii="Times New Roman" w:hAnsi="Times New Roman" w:cs="Times New Roman"/>
          <w:color w:val="auto"/>
        </w:rPr>
        <w:t>ka</w:t>
      </w:r>
      <w:proofErr w:type="spellEnd"/>
      <w:r w:rsidRPr="00C5401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5401B">
        <w:rPr>
          <w:rFonts w:ascii="Times New Roman" w:hAnsi="Times New Roman" w:cs="Times New Roman"/>
          <w:color w:val="auto"/>
        </w:rPr>
        <w:t>potencuar</w:t>
      </w:r>
      <w:proofErr w:type="spellEnd"/>
      <w:r w:rsidRPr="00C5401B">
        <w:rPr>
          <w:rFonts w:ascii="Times New Roman" w:hAnsi="Times New Roman" w:cs="Times New Roman"/>
          <w:color w:val="auto"/>
        </w:rPr>
        <w:t xml:space="preserve"> se do </w:t>
      </w:r>
      <w:proofErr w:type="spellStart"/>
      <w:r w:rsidRPr="00C5401B">
        <w:rPr>
          <w:rFonts w:ascii="Times New Roman" w:hAnsi="Times New Roman" w:cs="Times New Roman"/>
          <w:color w:val="auto"/>
        </w:rPr>
        <w:t>të</w:t>
      </w:r>
      <w:proofErr w:type="spellEnd"/>
      <w:r w:rsidRPr="00C5401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5401B">
        <w:rPr>
          <w:rFonts w:ascii="Times New Roman" w:hAnsi="Times New Roman" w:cs="Times New Roman"/>
          <w:color w:val="auto"/>
        </w:rPr>
        <w:t>jetë</w:t>
      </w:r>
      <w:proofErr w:type="spellEnd"/>
      <w:r w:rsidRPr="00C5401B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C5401B">
        <w:rPr>
          <w:rFonts w:ascii="Times New Roman" w:hAnsi="Times New Roman" w:cs="Times New Roman"/>
          <w:color w:val="auto"/>
        </w:rPr>
        <w:t>përfshirë</w:t>
      </w:r>
      <w:proofErr w:type="spellEnd"/>
      <w:r w:rsidRPr="00C5401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5401B">
        <w:rPr>
          <w:rFonts w:ascii="Times New Roman" w:hAnsi="Times New Roman" w:cs="Times New Roman"/>
          <w:color w:val="auto"/>
        </w:rPr>
        <w:t>në</w:t>
      </w:r>
      <w:proofErr w:type="spellEnd"/>
      <w:r w:rsidRPr="00C5401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5401B">
        <w:rPr>
          <w:rFonts w:ascii="Times New Roman" w:hAnsi="Times New Roman" w:cs="Times New Roman"/>
          <w:color w:val="auto"/>
        </w:rPr>
        <w:t>këtë</w:t>
      </w:r>
      <w:proofErr w:type="spellEnd"/>
      <w:r w:rsidRPr="00C5401B">
        <w:rPr>
          <w:rFonts w:ascii="Times New Roman" w:hAnsi="Times New Roman" w:cs="Times New Roman"/>
          <w:color w:val="auto"/>
        </w:rPr>
        <w:t xml:space="preserve"> document </w:t>
      </w:r>
      <w:proofErr w:type="spellStart"/>
      <w:r w:rsidRPr="00C5401B">
        <w:rPr>
          <w:rFonts w:ascii="Times New Roman" w:hAnsi="Times New Roman" w:cs="Times New Roman"/>
          <w:color w:val="auto"/>
        </w:rPr>
        <w:t>edhe</w:t>
      </w:r>
      <w:proofErr w:type="spellEnd"/>
      <w:r w:rsidRPr="00C5401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5401B">
        <w:rPr>
          <w:rFonts w:ascii="Times New Roman" w:hAnsi="Times New Roman" w:cs="Times New Roman"/>
          <w:color w:val="auto"/>
        </w:rPr>
        <w:t>inkurajimi</w:t>
      </w:r>
      <w:proofErr w:type="spellEnd"/>
      <w:r w:rsidRPr="00C5401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5401B">
        <w:rPr>
          <w:rFonts w:ascii="Times New Roman" w:hAnsi="Times New Roman" w:cs="Times New Roman"/>
          <w:color w:val="auto"/>
        </w:rPr>
        <w:t>të</w:t>
      </w:r>
      <w:proofErr w:type="spellEnd"/>
      <w:r w:rsidRPr="00C5401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5401B">
        <w:rPr>
          <w:rFonts w:ascii="Times New Roman" w:hAnsi="Times New Roman" w:cs="Times New Roman"/>
          <w:color w:val="auto"/>
        </w:rPr>
        <w:t>rinjëve</w:t>
      </w:r>
      <w:proofErr w:type="spellEnd"/>
      <w:r w:rsidRPr="00C5401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5401B">
        <w:rPr>
          <w:rFonts w:ascii="Times New Roman" w:hAnsi="Times New Roman" w:cs="Times New Roman"/>
          <w:color w:val="auto"/>
        </w:rPr>
        <w:t>për</w:t>
      </w:r>
      <w:proofErr w:type="spellEnd"/>
      <w:r w:rsidRPr="00C5401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5401B">
        <w:rPr>
          <w:rFonts w:ascii="Times New Roman" w:hAnsi="Times New Roman" w:cs="Times New Roman"/>
          <w:color w:val="auto"/>
        </w:rPr>
        <w:t>pjesëmarrje</w:t>
      </w:r>
      <w:proofErr w:type="spellEnd"/>
      <w:r w:rsidRPr="00C5401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5401B">
        <w:rPr>
          <w:rFonts w:ascii="Times New Roman" w:hAnsi="Times New Roman" w:cs="Times New Roman"/>
          <w:color w:val="auto"/>
        </w:rPr>
        <w:t>në</w:t>
      </w:r>
      <w:proofErr w:type="spellEnd"/>
      <w:r w:rsidRPr="00C5401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5401B">
        <w:rPr>
          <w:rFonts w:ascii="Times New Roman" w:hAnsi="Times New Roman" w:cs="Times New Roman"/>
          <w:color w:val="auto"/>
        </w:rPr>
        <w:t>aktivitete</w:t>
      </w:r>
      <w:proofErr w:type="spellEnd"/>
      <w:r w:rsidRPr="00C5401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5401B">
        <w:rPr>
          <w:rFonts w:ascii="Times New Roman" w:hAnsi="Times New Roman" w:cs="Times New Roman"/>
          <w:color w:val="auto"/>
        </w:rPr>
        <w:t>vullnetare</w:t>
      </w:r>
      <w:proofErr w:type="spellEnd"/>
      <w:r w:rsidRPr="00C5401B">
        <w:rPr>
          <w:rFonts w:ascii="Times New Roman" w:hAnsi="Times New Roman" w:cs="Times New Roman"/>
          <w:color w:val="auto"/>
        </w:rPr>
        <w:t>.</w:t>
      </w:r>
    </w:p>
    <w:p w14:paraId="46BCC362" w14:textId="77777777" w:rsidR="00FD43BE" w:rsidRPr="00203AE7" w:rsidRDefault="00FD43BE" w:rsidP="0019534C">
      <w:pPr>
        <w:ind w:left="0"/>
        <w:jc w:val="both"/>
        <w:rPr>
          <w:rFonts w:ascii="Times New Roman" w:hAnsi="Times New Roman" w:cs="Times New Roman"/>
          <w:color w:val="auto"/>
        </w:rPr>
      </w:pPr>
      <w:proofErr w:type="spellStart"/>
      <w:r w:rsidRPr="00203AE7">
        <w:rPr>
          <w:rFonts w:ascii="Times New Roman" w:hAnsi="Times New Roman" w:cs="Times New Roman"/>
          <w:b/>
          <w:color w:val="auto"/>
        </w:rPr>
        <w:t>Fadil</w:t>
      </w:r>
      <w:proofErr w:type="spellEnd"/>
      <w:r w:rsidRPr="00203AE7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203AE7">
        <w:rPr>
          <w:rFonts w:ascii="Times New Roman" w:hAnsi="Times New Roman" w:cs="Times New Roman"/>
          <w:b/>
          <w:color w:val="auto"/>
        </w:rPr>
        <w:t>Krasniqi</w:t>
      </w:r>
      <w:proofErr w:type="spellEnd"/>
      <w:r w:rsidRPr="00203AE7">
        <w:rPr>
          <w:rFonts w:ascii="Times New Roman" w:hAnsi="Times New Roman" w:cs="Times New Roman"/>
          <w:b/>
          <w:color w:val="auto"/>
        </w:rPr>
        <w:t>-</w:t>
      </w:r>
      <w:r w:rsidRPr="00203AE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3AE7">
        <w:rPr>
          <w:rFonts w:ascii="Times New Roman" w:hAnsi="Times New Roman" w:cs="Times New Roman"/>
          <w:b/>
          <w:color w:val="auto"/>
        </w:rPr>
        <w:t>Zyrtar</w:t>
      </w:r>
      <w:proofErr w:type="spellEnd"/>
      <w:r w:rsidRPr="00203AE7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203AE7">
        <w:rPr>
          <w:rFonts w:ascii="Times New Roman" w:hAnsi="Times New Roman" w:cs="Times New Roman"/>
          <w:b/>
          <w:color w:val="auto"/>
        </w:rPr>
        <w:t>për</w:t>
      </w:r>
      <w:proofErr w:type="spellEnd"/>
      <w:r w:rsidRPr="00203AE7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203AE7">
        <w:rPr>
          <w:rFonts w:ascii="Times New Roman" w:hAnsi="Times New Roman" w:cs="Times New Roman"/>
          <w:b/>
          <w:color w:val="auto"/>
        </w:rPr>
        <w:t>Kulturë</w:t>
      </w:r>
      <w:proofErr w:type="spellEnd"/>
      <w:r w:rsidRPr="00203AE7">
        <w:rPr>
          <w:rFonts w:ascii="Times New Roman" w:hAnsi="Times New Roman" w:cs="Times New Roman"/>
          <w:b/>
          <w:color w:val="auto"/>
        </w:rPr>
        <w:t xml:space="preserve">- </w:t>
      </w:r>
      <w:proofErr w:type="spellStart"/>
      <w:r w:rsidRPr="00203AE7">
        <w:rPr>
          <w:rFonts w:ascii="Times New Roman" w:hAnsi="Times New Roman" w:cs="Times New Roman"/>
          <w:color w:val="auto"/>
        </w:rPr>
        <w:t>Përgëzon</w:t>
      </w:r>
      <w:proofErr w:type="spellEnd"/>
      <w:r w:rsidRPr="00203AE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3AE7">
        <w:rPr>
          <w:rFonts w:ascii="Times New Roman" w:hAnsi="Times New Roman" w:cs="Times New Roman"/>
          <w:color w:val="auto"/>
        </w:rPr>
        <w:t>strategjinë</w:t>
      </w:r>
      <w:proofErr w:type="spellEnd"/>
      <w:r w:rsidRPr="00203AE7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203AE7">
        <w:rPr>
          <w:rFonts w:ascii="Times New Roman" w:hAnsi="Times New Roman" w:cs="Times New Roman"/>
          <w:color w:val="auto"/>
        </w:rPr>
        <w:t>punuar</w:t>
      </w:r>
      <w:proofErr w:type="spellEnd"/>
      <w:r w:rsidRPr="00203AE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3AE7">
        <w:rPr>
          <w:rFonts w:ascii="Times New Roman" w:hAnsi="Times New Roman" w:cs="Times New Roman"/>
          <w:color w:val="auto"/>
        </w:rPr>
        <w:t>nga</w:t>
      </w:r>
      <w:proofErr w:type="spellEnd"/>
      <w:r w:rsidRPr="00203AE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3AE7">
        <w:rPr>
          <w:rFonts w:ascii="Times New Roman" w:hAnsi="Times New Roman" w:cs="Times New Roman"/>
          <w:color w:val="auto"/>
        </w:rPr>
        <w:t>grupi</w:t>
      </w:r>
      <w:proofErr w:type="spellEnd"/>
      <w:r w:rsidRPr="00203AE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3AE7">
        <w:rPr>
          <w:rFonts w:ascii="Times New Roman" w:hAnsi="Times New Roman" w:cs="Times New Roman"/>
          <w:color w:val="auto"/>
        </w:rPr>
        <w:t>punues</w:t>
      </w:r>
      <w:proofErr w:type="spellEnd"/>
      <w:r w:rsidRPr="00203AE7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203AE7">
        <w:rPr>
          <w:rFonts w:ascii="Times New Roman" w:hAnsi="Times New Roman" w:cs="Times New Roman"/>
          <w:color w:val="auto"/>
        </w:rPr>
        <w:t>dhe</w:t>
      </w:r>
      <w:proofErr w:type="spellEnd"/>
      <w:r w:rsidRPr="00203AE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3AE7">
        <w:rPr>
          <w:rFonts w:ascii="Times New Roman" w:hAnsi="Times New Roman" w:cs="Times New Roman"/>
          <w:color w:val="auto"/>
        </w:rPr>
        <w:t>propozon</w:t>
      </w:r>
      <w:proofErr w:type="spellEnd"/>
      <w:r w:rsidRPr="00203AE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3AE7">
        <w:rPr>
          <w:rFonts w:ascii="Times New Roman" w:hAnsi="Times New Roman" w:cs="Times New Roman"/>
          <w:color w:val="auto"/>
        </w:rPr>
        <w:t>futjen</w:t>
      </w:r>
      <w:proofErr w:type="spellEnd"/>
      <w:r w:rsidRPr="00203AE7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203AE7">
        <w:rPr>
          <w:rFonts w:ascii="Times New Roman" w:hAnsi="Times New Roman" w:cs="Times New Roman"/>
          <w:color w:val="auto"/>
        </w:rPr>
        <w:t>turizmit</w:t>
      </w:r>
      <w:proofErr w:type="spellEnd"/>
      <w:r w:rsidRPr="00203AE7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203AE7">
        <w:rPr>
          <w:rFonts w:ascii="Times New Roman" w:hAnsi="Times New Roman" w:cs="Times New Roman"/>
          <w:color w:val="auto"/>
        </w:rPr>
        <w:t>eskurzionet</w:t>
      </w:r>
      <w:proofErr w:type="spellEnd"/>
      <w:r w:rsidRPr="00203AE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3AE7">
        <w:rPr>
          <w:rFonts w:ascii="Times New Roman" w:hAnsi="Times New Roman" w:cs="Times New Roman"/>
          <w:color w:val="auto"/>
        </w:rPr>
        <w:t>ndaj</w:t>
      </w:r>
      <w:proofErr w:type="spellEnd"/>
      <w:r w:rsidRPr="00203AE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3AE7">
        <w:rPr>
          <w:rFonts w:ascii="Times New Roman" w:hAnsi="Times New Roman" w:cs="Times New Roman"/>
          <w:color w:val="auto"/>
        </w:rPr>
        <w:t>monumenteve</w:t>
      </w:r>
      <w:proofErr w:type="spellEnd"/>
      <w:r w:rsidRPr="00203AE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3AE7">
        <w:rPr>
          <w:rFonts w:ascii="Times New Roman" w:hAnsi="Times New Roman" w:cs="Times New Roman"/>
          <w:color w:val="auto"/>
        </w:rPr>
        <w:t>tona</w:t>
      </w:r>
      <w:proofErr w:type="spellEnd"/>
      <w:r w:rsidRPr="00203AE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3AE7">
        <w:rPr>
          <w:rFonts w:ascii="Times New Roman" w:hAnsi="Times New Roman" w:cs="Times New Roman"/>
          <w:color w:val="auto"/>
        </w:rPr>
        <w:t>që</w:t>
      </w:r>
      <w:proofErr w:type="spellEnd"/>
      <w:r w:rsidRPr="00203AE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3AE7">
        <w:rPr>
          <w:rFonts w:ascii="Times New Roman" w:hAnsi="Times New Roman" w:cs="Times New Roman"/>
          <w:color w:val="auto"/>
        </w:rPr>
        <w:t>i</w:t>
      </w:r>
      <w:proofErr w:type="spellEnd"/>
      <w:r w:rsidRPr="00203AE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3AE7">
        <w:rPr>
          <w:rFonts w:ascii="Times New Roman" w:hAnsi="Times New Roman" w:cs="Times New Roman"/>
          <w:color w:val="auto"/>
        </w:rPr>
        <w:t>kemi</w:t>
      </w:r>
      <w:proofErr w:type="spellEnd"/>
      <w:proofErr w:type="gramStart"/>
      <w:r w:rsidRPr="00203AE7">
        <w:rPr>
          <w:rFonts w:ascii="Times New Roman" w:hAnsi="Times New Roman" w:cs="Times New Roman"/>
          <w:color w:val="auto"/>
        </w:rPr>
        <w:t>..</w:t>
      </w:r>
      <w:proofErr w:type="gramEnd"/>
    </w:p>
    <w:p w14:paraId="1701CC17" w14:textId="44BCC642" w:rsidR="00CB27C3" w:rsidRDefault="00125C05" w:rsidP="0079311B">
      <w:pPr>
        <w:spacing w:line="360" w:lineRule="auto"/>
        <w:ind w:left="0"/>
        <w:jc w:val="both"/>
        <w:rPr>
          <w:rFonts w:ascii="Times New Roman" w:hAnsi="Times New Roman" w:cs="Times New Roman"/>
          <w:b/>
          <w:color w:val="auto"/>
          <w:lang w:val="sq-AL"/>
        </w:rPr>
      </w:pPr>
      <w:proofErr w:type="spellStart"/>
      <w:r w:rsidRPr="00B32FFC">
        <w:rPr>
          <w:rFonts w:ascii="Times New Roman" w:hAnsi="Times New Roman" w:cs="Times New Roman"/>
          <w:b/>
          <w:color w:val="auto"/>
        </w:rPr>
        <w:t>Komisioni</w:t>
      </w:r>
      <w:proofErr w:type="spellEnd"/>
      <w:r>
        <w:rPr>
          <w:rFonts w:ascii="Times New Roman" w:hAnsi="Times New Roman" w:cs="Times New Roman"/>
          <w:color w:val="auto"/>
        </w:rPr>
        <w:t xml:space="preserve">- </w:t>
      </w:r>
      <w:proofErr w:type="spellStart"/>
      <w:r w:rsidR="00A917F7">
        <w:rPr>
          <w:rFonts w:ascii="Times New Roman" w:hAnsi="Times New Roman" w:cs="Times New Roman"/>
          <w:color w:val="auto"/>
        </w:rPr>
        <w:t>ka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thënë</w:t>
      </w:r>
      <w:proofErr w:type="spellEnd"/>
      <w:r>
        <w:rPr>
          <w:rFonts w:ascii="Times New Roman" w:hAnsi="Times New Roman" w:cs="Times New Roman"/>
          <w:color w:val="auto"/>
        </w:rPr>
        <w:t xml:space="preserve"> se </w:t>
      </w:r>
      <w:proofErr w:type="spellStart"/>
      <w:r w:rsidRPr="00C5401B">
        <w:rPr>
          <w:rFonts w:ascii="Times New Roman" w:hAnsi="Times New Roman" w:cs="Times New Roman"/>
          <w:color w:val="auto"/>
        </w:rPr>
        <w:t>se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në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këtë</w:t>
      </w:r>
      <w:proofErr w:type="spellEnd"/>
      <w:r>
        <w:rPr>
          <w:rFonts w:ascii="Times New Roman" w:hAnsi="Times New Roman" w:cs="Times New Roman"/>
          <w:color w:val="auto"/>
        </w:rPr>
        <w:t xml:space="preserve"> plan</w:t>
      </w:r>
      <w:r w:rsidRPr="00C5401B">
        <w:rPr>
          <w:rFonts w:ascii="Times New Roman" w:hAnsi="Times New Roman" w:cs="Times New Roman"/>
          <w:color w:val="auto"/>
        </w:rPr>
        <w:t xml:space="preserve"> do </w:t>
      </w:r>
      <w:proofErr w:type="spellStart"/>
      <w:r w:rsidRPr="00C5401B">
        <w:rPr>
          <w:rFonts w:ascii="Times New Roman" w:hAnsi="Times New Roman" w:cs="Times New Roman"/>
          <w:color w:val="auto"/>
        </w:rPr>
        <w:t>të</w:t>
      </w:r>
      <w:proofErr w:type="spellEnd"/>
      <w:r w:rsidRPr="00C5401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5401B">
        <w:rPr>
          <w:rFonts w:ascii="Times New Roman" w:hAnsi="Times New Roman" w:cs="Times New Roman"/>
          <w:color w:val="auto"/>
        </w:rPr>
        <w:t>jetë</w:t>
      </w:r>
      <w:proofErr w:type="spellEnd"/>
      <w:r w:rsidRPr="00C5401B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C5401B">
        <w:rPr>
          <w:rFonts w:ascii="Times New Roman" w:hAnsi="Times New Roman" w:cs="Times New Roman"/>
          <w:color w:val="auto"/>
        </w:rPr>
        <w:t>përfshirë</w:t>
      </w:r>
      <w:proofErr w:type="spellEnd"/>
      <w:r w:rsidRPr="00C5401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5401B">
        <w:rPr>
          <w:rFonts w:ascii="Times New Roman" w:hAnsi="Times New Roman" w:cs="Times New Roman"/>
          <w:color w:val="auto"/>
        </w:rPr>
        <w:t>në</w:t>
      </w:r>
      <w:proofErr w:type="spellEnd"/>
      <w:r w:rsidRPr="00C5401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5401B">
        <w:rPr>
          <w:rFonts w:ascii="Times New Roman" w:hAnsi="Times New Roman" w:cs="Times New Roman"/>
          <w:color w:val="auto"/>
        </w:rPr>
        <w:t>këtë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edhe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pjesa</w:t>
      </w:r>
      <w:proofErr w:type="spellEnd"/>
      <w:r>
        <w:rPr>
          <w:rFonts w:ascii="Times New Roman" w:hAnsi="Times New Roman" w:cs="Times New Roman"/>
          <w:color w:val="auto"/>
        </w:rPr>
        <w:t xml:space="preserve"> e </w:t>
      </w:r>
      <w:proofErr w:type="spellStart"/>
      <w:r>
        <w:rPr>
          <w:rFonts w:ascii="Times New Roman" w:hAnsi="Times New Roman" w:cs="Times New Roman"/>
          <w:color w:val="auto"/>
        </w:rPr>
        <w:t>turizmit</w:t>
      </w:r>
      <w:proofErr w:type="spellEnd"/>
      <w:r>
        <w:rPr>
          <w:rFonts w:ascii="Times New Roman" w:hAnsi="Times New Roman" w:cs="Times New Roman"/>
          <w:color w:val="auto"/>
        </w:rPr>
        <w:t xml:space="preserve">. </w:t>
      </w:r>
      <w:bookmarkStart w:id="0" w:name="_GoBack"/>
      <w:bookmarkEnd w:id="0"/>
    </w:p>
    <w:p w14:paraId="6E51B6E6" w14:textId="77777777" w:rsidR="00125C05" w:rsidRDefault="00125C05" w:rsidP="0079311B">
      <w:pPr>
        <w:spacing w:line="360" w:lineRule="auto"/>
        <w:ind w:left="0"/>
        <w:jc w:val="both"/>
        <w:rPr>
          <w:rFonts w:ascii="Times New Roman" w:hAnsi="Times New Roman" w:cs="Times New Roman"/>
          <w:b/>
          <w:color w:val="auto"/>
          <w:lang w:val="sq-AL"/>
        </w:rPr>
      </w:pPr>
    </w:p>
    <w:p w14:paraId="5DAA0DD1" w14:textId="167DAC8F" w:rsidR="00182446" w:rsidRPr="00C25623" w:rsidRDefault="00323AA8" w:rsidP="0079311B">
      <w:pPr>
        <w:spacing w:line="360" w:lineRule="auto"/>
        <w:ind w:left="0"/>
        <w:jc w:val="both"/>
        <w:rPr>
          <w:rFonts w:ascii="Times New Roman" w:hAnsi="Times New Roman" w:cs="Times New Roman"/>
          <w:b/>
          <w:color w:val="auto"/>
          <w:lang w:val="sq-AL"/>
        </w:rPr>
      </w:pPr>
      <w:r w:rsidRPr="00C25623">
        <w:rPr>
          <w:rFonts w:ascii="Times New Roman" w:hAnsi="Times New Roman" w:cs="Times New Roman"/>
          <w:b/>
          <w:color w:val="auto"/>
          <w:lang w:val="sq-AL"/>
        </w:rPr>
        <w:t>T</w:t>
      </w:r>
      <w:r w:rsidR="00FD43BE">
        <w:rPr>
          <w:rFonts w:ascii="Times New Roman" w:hAnsi="Times New Roman" w:cs="Times New Roman"/>
          <w:b/>
          <w:color w:val="auto"/>
          <w:lang w:val="sq-AL"/>
        </w:rPr>
        <w:t>akimi filloi në oren 10</w:t>
      </w:r>
      <w:r w:rsidR="00C25623" w:rsidRPr="00C25623">
        <w:rPr>
          <w:rFonts w:ascii="Times New Roman" w:hAnsi="Times New Roman" w:cs="Times New Roman"/>
          <w:b/>
          <w:color w:val="auto"/>
          <w:lang w:val="sq-AL"/>
        </w:rPr>
        <w:t>:00 d</w:t>
      </w:r>
      <w:r w:rsidR="00FC290B">
        <w:rPr>
          <w:rFonts w:ascii="Times New Roman" w:hAnsi="Times New Roman" w:cs="Times New Roman"/>
          <w:b/>
          <w:color w:val="auto"/>
          <w:lang w:val="sq-AL"/>
        </w:rPr>
        <w:t>h</w:t>
      </w:r>
      <w:r w:rsidR="00FD43BE">
        <w:rPr>
          <w:rFonts w:ascii="Times New Roman" w:hAnsi="Times New Roman" w:cs="Times New Roman"/>
          <w:b/>
          <w:color w:val="auto"/>
          <w:lang w:val="sq-AL"/>
        </w:rPr>
        <w:t>e mbaroi në ora 11</w:t>
      </w:r>
      <w:r w:rsidR="00966A67">
        <w:rPr>
          <w:rFonts w:ascii="Times New Roman" w:hAnsi="Times New Roman" w:cs="Times New Roman"/>
          <w:b/>
          <w:color w:val="auto"/>
          <w:lang w:val="sq-AL"/>
        </w:rPr>
        <w:t>:15</w:t>
      </w:r>
    </w:p>
    <w:p w14:paraId="2264210F" w14:textId="77777777" w:rsidR="00F95F4E" w:rsidRDefault="00F95F4E" w:rsidP="00F95F4E">
      <w:pPr>
        <w:spacing w:before="0" w:after="0" w:line="276" w:lineRule="auto"/>
        <w:jc w:val="center"/>
        <w:rPr>
          <w:rFonts w:ascii="Times New Roman" w:hAnsi="Times New Roman" w:cs="Times New Roman"/>
          <w:b/>
          <w:color w:val="auto"/>
          <w:sz w:val="20"/>
          <w:lang w:val="sq-AL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82446" w:rsidRPr="001C5D61" w14:paraId="3A7B7004" w14:textId="77777777" w:rsidTr="00400BA8">
        <w:tc>
          <w:tcPr>
            <w:tcW w:w="3116" w:type="dxa"/>
          </w:tcPr>
          <w:p w14:paraId="5663A7DD" w14:textId="77777777" w:rsidR="00182446" w:rsidRPr="001C5D61" w:rsidRDefault="00182446" w:rsidP="00400BA8">
            <w:pPr>
              <w:spacing w:before="0" w:after="0"/>
              <w:ind w:left="0" w:right="0"/>
              <w:rPr>
                <w:rFonts w:ascii="Times New Roman" w:eastAsia="MS Mincho" w:hAnsi="Times New Roman" w:cs="Times New Roman"/>
                <w:color w:val="auto"/>
                <w:kern w:val="0"/>
                <w:sz w:val="24"/>
                <w:szCs w:val="24"/>
                <w:lang w:val="sq-AL"/>
              </w:rPr>
            </w:pPr>
            <w:r w:rsidRPr="001C5D61">
              <w:rPr>
                <w:rFonts w:ascii="Times New Roman" w:eastAsia="MS Mincho" w:hAnsi="Times New Roman" w:cs="Times New Roman"/>
                <w:color w:val="auto"/>
                <w:kern w:val="0"/>
                <w:sz w:val="24"/>
                <w:szCs w:val="24"/>
                <w:lang w:val="sq-AL"/>
              </w:rPr>
              <w:t>Metodat e Konsultimit</w:t>
            </w:r>
          </w:p>
          <w:p w14:paraId="482BA0BA" w14:textId="77777777" w:rsidR="00182446" w:rsidRPr="001C5D61" w:rsidRDefault="00182446" w:rsidP="00400BA8">
            <w:pPr>
              <w:spacing w:before="0" w:after="0"/>
              <w:ind w:left="0" w:right="0"/>
              <w:rPr>
                <w:rFonts w:ascii="Times New Roman" w:eastAsia="MS Mincho" w:hAnsi="Times New Roman" w:cs="Times New Roman"/>
                <w:color w:val="auto"/>
                <w:kern w:val="0"/>
                <w:sz w:val="24"/>
                <w:szCs w:val="24"/>
                <w:lang w:val="sq-AL"/>
              </w:rPr>
            </w:pPr>
          </w:p>
          <w:p w14:paraId="4CC1D86F" w14:textId="77777777" w:rsidR="00182446" w:rsidRPr="001C5D61" w:rsidRDefault="00182446" w:rsidP="00400BA8">
            <w:pPr>
              <w:spacing w:before="0" w:after="0"/>
              <w:ind w:left="0" w:right="0"/>
              <w:rPr>
                <w:rFonts w:ascii="Times New Roman" w:eastAsia="MS Mincho" w:hAnsi="Times New Roman" w:cs="Times New Roman"/>
                <w:color w:val="auto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3117" w:type="dxa"/>
          </w:tcPr>
          <w:p w14:paraId="4399047F" w14:textId="77777777" w:rsidR="00182446" w:rsidRPr="001C5D61" w:rsidRDefault="00182446" w:rsidP="00400BA8">
            <w:pPr>
              <w:spacing w:before="0" w:after="0"/>
              <w:ind w:left="0" w:right="0"/>
              <w:rPr>
                <w:rFonts w:ascii="Times New Roman" w:eastAsia="MS Mincho" w:hAnsi="Times New Roman" w:cs="Times New Roman"/>
                <w:color w:val="auto"/>
                <w:kern w:val="0"/>
                <w:sz w:val="24"/>
                <w:szCs w:val="24"/>
                <w:lang w:val="sq-AL"/>
              </w:rPr>
            </w:pPr>
            <w:r w:rsidRPr="001C5D61">
              <w:rPr>
                <w:rFonts w:ascii="Times New Roman" w:eastAsia="MS Mincho" w:hAnsi="Times New Roman" w:cs="Times New Roman"/>
                <w:color w:val="auto"/>
                <w:kern w:val="0"/>
                <w:sz w:val="24"/>
                <w:szCs w:val="24"/>
                <w:lang w:val="sq-AL"/>
              </w:rPr>
              <w:t>Datat/kohëzgjatja</w:t>
            </w:r>
          </w:p>
        </w:tc>
        <w:tc>
          <w:tcPr>
            <w:tcW w:w="3117" w:type="dxa"/>
          </w:tcPr>
          <w:p w14:paraId="604E64BC" w14:textId="77777777" w:rsidR="00182446" w:rsidRPr="001C5D61" w:rsidRDefault="00182446" w:rsidP="00400BA8">
            <w:pPr>
              <w:spacing w:before="0" w:after="0"/>
              <w:ind w:left="0" w:right="0"/>
              <w:rPr>
                <w:rFonts w:ascii="Times New Roman" w:eastAsia="MS Mincho" w:hAnsi="Times New Roman" w:cs="Times New Roman"/>
                <w:color w:val="auto"/>
                <w:kern w:val="0"/>
                <w:sz w:val="24"/>
                <w:szCs w:val="24"/>
                <w:lang w:val="sq-AL"/>
              </w:rPr>
            </w:pPr>
            <w:r w:rsidRPr="001C5D61">
              <w:rPr>
                <w:rFonts w:ascii="Times New Roman" w:eastAsia="MS Mincho" w:hAnsi="Times New Roman" w:cs="Times New Roman"/>
                <w:color w:val="auto"/>
                <w:kern w:val="0"/>
                <w:sz w:val="24"/>
                <w:szCs w:val="24"/>
                <w:lang w:val="sq-AL"/>
              </w:rPr>
              <w:t>Numri i pjesëmarrësve/konsultimin publik-kontribuuesve</w:t>
            </w:r>
          </w:p>
        </w:tc>
      </w:tr>
      <w:tr w:rsidR="000E1B97" w:rsidRPr="001C5D61" w14:paraId="532E6C16" w14:textId="77777777" w:rsidTr="00400BA8">
        <w:tc>
          <w:tcPr>
            <w:tcW w:w="3116" w:type="dxa"/>
          </w:tcPr>
          <w:p w14:paraId="2C851CA0" w14:textId="00DF8F09" w:rsidR="000E1B97" w:rsidRPr="001C5D61" w:rsidRDefault="00C60636" w:rsidP="000E1B97">
            <w:pPr>
              <w:spacing w:before="0" w:after="0"/>
              <w:ind w:left="0" w:right="0"/>
              <w:rPr>
                <w:rFonts w:ascii="Times New Roman" w:eastAsia="MS Mincho" w:hAnsi="Times New Roman" w:cs="Times New Roman"/>
                <w:color w:val="auto"/>
                <w:kern w:val="0"/>
                <w:sz w:val="24"/>
                <w:szCs w:val="24"/>
                <w:lang w:val="sq-AL"/>
              </w:rPr>
            </w:pPr>
            <w:r>
              <w:rPr>
                <w:rFonts w:ascii="Times New Roman" w:eastAsia="MS Mincho" w:hAnsi="Times New Roman" w:cs="Times New Roman"/>
                <w:color w:val="auto"/>
                <w:kern w:val="0"/>
                <w:sz w:val="24"/>
                <w:szCs w:val="24"/>
                <w:lang w:val="sq-AL"/>
              </w:rPr>
              <w:t xml:space="preserve">15-30 </w:t>
            </w:r>
            <w:r w:rsidR="000E1B97" w:rsidRPr="001C5D61">
              <w:rPr>
                <w:rFonts w:ascii="Times New Roman" w:eastAsia="MS Mincho" w:hAnsi="Times New Roman" w:cs="Times New Roman"/>
                <w:color w:val="auto"/>
                <w:kern w:val="0"/>
                <w:sz w:val="24"/>
                <w:szCs w:val="24"/>
                <w:lang w:val="sq-AL"/>
              </w:rPr>
              <w:t xml:space="preserve">ditë pranohen </w:t>
            </w:r>
            <w:r>
              <w:rPr>
                <w:rFonts w:ascii="Times New Roman" w:eastAsia="MS Mincho" w:hAnsi="Times New Roman" w:cs="Times New Roman"/>
                <w:color w:val="auto"/>
                <w:kern w:val="0"/>
                <w:sz w:val="24"/>
                <w:szCs w:val="24"/>
                <w:lang w:val="sq-AL"/>
              </w:rPr>
              <w:t xml:space="preserve">komentet </w:t>
            </w:r>
          </w:p>
        </w:tc>
        <w:tc>
          <w:tcPr>
            <w:tcW w:w="3117" w:type="dxa"/>
          </w:tcPr>
          <w:p w14:paraId="09A7F16E" w14:textId="77777777" w:rsidR="000E1B97" w:rsidRPr="001C5D61" w:rsidRDefault="000E1B97" w:rsidP="000E1B97">
            <w:pPr>
              <w:spacing w:before="0" w:after="0"/>
              <w:ind w:left="0" w:right="0"/>
              <w:rPr>
                <w:rFonts w:ascii="Times New Roman" w:eastAsia="MS Mincho" w:hAnsi="Times New Roman" w:cs="Times New Roman"/>
                <w:color w:val="auto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3117" w:type="dxa"/>
          </w:tcPr>
          <w:p w14:paraId="0AE5D17F" w14:textId="27F62486" w:rsidR="000E1B97" w:rsidRPr="00DD1A1D" w:rsidRDefault="000E1B97" w:rsidP="000E1B97">
            <w:pPr>
              <w:spacing w:before="0" w:after="0"/>
              <w:ind w:left="0" w:right="0"/>
              <w:rPr>
                <w:rFonts w:ascii="Times New Roman" w:eastAsia="MS Mincho" w:hAnsi="Times New Roman" w:cs="Times New Roman"/>
                <w:b/>
                <w:color w:val="auto"/>
                <w:kern w:val="0"/>
                <w:sz w:val="24"/>
                <w:szCs w:val="24"/>
                <w:lang w:val="sq-AL"/>
              </w:rPr>
            </w:pPr>
            <w:r w:rsidRPr="001C5D61">
              <w:rPr>
                <w:rFonts w:ascii="Times New Roman" w:eastAsia="MS Mincho" w:hAnsi="Times New Roman" w:cs="Times New Roman"/>
                <w:color w:val="auto"/>
                <w:kern w:val="0"/>
                <w:sz w:val="24"/>
                <w:szCs w:val="24"/>
                <w:lang w:val="sq-AL"/>
              </w:rPr>
              <w:t xml:space="preserve">         </w:t>
            </w:r>
            <w:r w:rsidR="00DD1A1D" w:rsidRPr="00DD1A1D">
              <w:rPr>
                <w:rFonts w:ascii="Times New Roman" w:eastAsia="MS Mincho" w:hAnsi="Times New Roman" w:cs="Times New Roman"/>
                <w:b/>
                <w:color w:val="auto"/>
                <w:kern w:val="0"/>
                <w:sz w:val="24"/>
                <w:szCs w:val="24"/>
                <w:lang w:val="sq-AL"/>
              </w:rPr>
              <w:t>17</w:t>
            </w:r>
          </w:p>
          <w:p w14:paraId="2DA2A205" w14:textId="4A9D8245" w:rsidR="000E1B97" w:rsidRPr="00C60636" w:rsidRDefault="000E1B97" w:rsidP="000E1B97">
            <w:pPr>
              <w:spacing w:before="0" w:after="0"/>
              <w:ind w:left="0" w:right="0"/>
              <w:rPr>
                <w:rFonts w:ascii="Times New Roman" w:eastAsia="MS Mincho" w:hAnsi="Times New Roman" w:cs="Times New Roman"/>
                <w:b/>
                <w:color w:val="auto"/>
                <w:kern w:val="0"/>
                <w:sz w:val="24"/>
                <w:szCs w:val="24"/>
                <w:lang w:val="sq-AL"/>
              </w:rPr>
            </w:pPr>
          </w:p>
        </w:tc>
      </w:tr>
      <w:tr w:rsidR="000E1B97" w:rsidRPr="001C5D61" w14:paraId="25545A97" w14:textId="77777777" w:rsidTr="00400BA8">
        <w:trPr>
          <w:trHeight w:val="665"/>
        </w:trPr>
        <w:tc>
          <w:tcPr>
            <w:tcW w:w="3116" w:type="dxa"/>
          </w:tcPr>
          <w:p w14:paraId="36F572C4" w14:textId="575E1F64" w:rsidR="000E1B97" w:rsidRPr="001C5D61" w:rsidRDefault="00C60636" w:rsidP="000E1B97">
            <w:pPr>
              <w:spacing w:before="0" w:after="0"/>
              <w:ind w:left="0" w:right="0"/>
              <w:rPr>
                <w:rFonts w:ascii="Times New Roman" w:eastAsia="MS Mincho" w:hAnsi="Times New Roman" w:cs="Times New Roman"/>
                <w:color w:val="auto"/>
                <w:kern w:val="0"/>
                <w:sz w:val="24"/>
                <w:szCs w:val="24"/>
                <w:lang w:val="sq-AL"/>
              </w:rPr>
            </w:pPr>
            <w:r>
              <w:rPr>
                <w:rFonts w:ascii="Times New Roman" w:eastAsia="MS Mincho" w:hAnsi="Times New Roman" w:cs="Times New Roman"/>
                <w:color w:val="auto"/>
                <w:kern w:val="0"/>
                <w:sz w:val="24"/>
                <w:szCs w:val="24"/>
                <w:lang w:val="sq-AL"/>
              </w:rPr>
              <w:t>15-</w:t>
            </w:r>
            <w:r w:rsidR="000E1B97" w:rsidRPr="001C5D61">
              <w:rPr>
                <w:rFonts w:ascii="Times New Roman" w:eastAsia="MS Mincho" w:hAnsi="Times New Roman" w:cs="Times New Roman"/>
                <w:color w:val="auto"/>
                <w:kern w:val="0"/>
                <w:sz w:val="24"/>
                <w:szCs w:val="24"/>
                <w:lang w:val="sq-AL"/>
              </w:rPr>
              <w:t xml:space="preserve">30 ditë </w:t>
            </w:r>
          </w:p>
        </w:tc>
        <w:tc>
          <w:tcPr>
            <w:tcW w:w="3117" w:type="dxa"/>
          </w:tcPr>
          <w:p w14:paraId="01409CD4" w14:textId="77777777" w:rsidR="000E1B97" w:rsidRPr="001C5D61" w:rsidRDefault="000E1B97" w:rsidP="000E1B97">
            <w:pPr>
              <w:spacing w:before="0" w:after="0"/>
              <w:ind w:left="0" w:right="0"/>
              <w:rPr>
                <w:rFonts w:ascii="Times New Roman" w:eastAsia="MS Mincho" w:hAnsi="Times New Roman" w:cs="Times New Roman"/>
                <w:color w:val="auto"/>
                <w:kern w:val="0"/>
                <w:sz w:val="24"/>
                <w:szCs w:val="24"/>
                <w:lang w:val="sq-AL"/>
              </w:rPr>
            </w:pPr>
          </w:p>
        </w:tc>
        <w:tc>
          <w:tcPr>
            <w:tcW w:w="3117" w:type="dxa"/>
          </w:tcPr>
          <w:p w14:paraId="26CD1967" w14:textId="77777777" w:rsidR="000E1B97" w:rsidRPr="001C5D61" w:rsidRDefault="000E1B97" w:rsidP="000E1B97">
            <w:pPr>
              <w:spacing w:before="0" w:after="0"/>
              <w:ind w:left="0" w:right="0"/>
              <w:rPr>
                <w:rFonts w:ascii="Times New Roman" w:eastAsia="MS Mincho" w:hAnsi="Times New Roman" w:cs="Times New Roman"/>
                <w:color w:val="auto"/>
                <w:kern w:val="0"/>
                <w:sz w:val="24"/>
                <w:szCs w:val="24"/>
                <w:lang w:val="sq-AL"/>
              </w:rPr>
            </w:pPr>
          </w:p>
        </w:tc>
      </w:tr>
    </w:tbl>
    <w:p w14:paraId="30240D7D" w14:textId="77777777" w:rsidR="00182446" w:rsidRPr="003F0F98" w:rsidRDefault="00182446" w:rsidP="00182446">
      <w:pPr>
        <w:spacing w:before="0" w:after="160" w:line="259" w:lineRule="auto"/>
        <w:ind w:left="0" w:right="0"/>
        <w:jc w:val="both"/>
        <w:rPr>
          <w:rFonts w:ascii="Times New Roman" w:eastAsia="MS Mincho" w:hAnsi="Times New Roman" w:cs="Times New Roman"/>
          <w:color w:val="auto"/>
          <w:kern w:val="0"/>
          <w:szCs w:val="24"/>
          <w:lang w:val="sq-AL" w:eastAsia="en-US"/>
        </w:rPr>
      </w:pPr>
    </w:p>
    <w:p w14:paraId="26CA0322" w14:textId="77777777" w:rsidR="00DD1A1D" w:rsidRPr="005B259B" w:rsidRDefault="00DD1A1D" w:rsidP="00DD1A1D">
      <w:pPr>
        <w:spacing w:before="0" w:after="160" w:line="259" w:lineRule="auto"/>
        <w:ind w:left="0" w:right="0"/>
        <w:jc w:val="both"/>
        <w:rPr>
          <w:rFonts w:ascii="Times New Roman" w:eastAsia="MS Mincho" w:hAnsi="Times New Roman" w:cs="Times New Roman"/>
          <w:color w:val="auto"/>
          <w:kern w:val="0"/>
          <w:szCs w:val="24"/>
          <w:lang w:val="sq-AL" w:eastAsia="en-US"/>
        </w:rPr>
      </w:pPr>
    </w:p>
    <w:p w14:paraId="2EE6E4A0" w14:textId="77777777" w:rsidR="00DD1A1D" w:rsidRPr="00DD1A1D" w:rsidRDefault="00DD1A1D" w:rsidP="00DD1A1D">
      <w:pPr>
        <w:spacing w:before="0" w:after="160" w:line="259" w:lineRule="auto"/>
        <w:ind w:left="0" w:right="0"/>
        <w:jc w:val="both"/>
        <w:rPr>
          <w:rFonts w:ascii="Times New Roman" w:eastAsia="MS Mincho" w:hAnsi="Times New Roman" w:cs="Times New Roman"/>
          <w:color w:val="auto"/>
          <w:kern w:val="0"/>
          <w:szCs w:val="24"/>
          <w:lang w:val="sq-AL" w:eastAsia="en-US"/>
        </w:rPr>
      </w:pPr>
      <w:r w:rsidRPr="00DD1A1D">
        <w:rPr>
          <w:rFonts w:ascii="Times New Roman" w:eastAsia="MS Mincho" w:hAnsi="Times New Roman" w:cs="Times New Roman"/>
          <w:color w:val="auto"/>
          <w:kern w:val="0"/>
          <w:szCs w:val="24"/>
          <w:lang w:val="sq-AL" w:eastAsia="en-US"/>
        </w:rPr>
        <w:t xml:space="preserve">Në këtë takim konsultativ kanë marrë pjesë </w:t>
      </w:r>
      <w:r w:rsidRPr="00DD1A1D">
        <w:rPr>
          <w:rFonts w:ascii="Times New Roman" w:hAnsi="Times New Roman" w:cs="Times New Roman"/>
          <w:b/>
          <w:color w:val="auto"/>
          <w:szCs w:val="24"/>
          <w:lang w:val="sq-AL"/>
        </w:rPr>
        <w:t>17</w:t>
      </w:r>
      <w:r w:rsidRPr="00DD1A1D">
        <w:rPr>
          <w:rFonts w:ascii="Times New Roman" w:eastAsia="MS Mincho" w:hAnsi="Times New Roman" w:cs="Times New Roman"/>
          <w:b/>
          <w:color w:val="auto"/>
          <w:kern w:val="0"/>
          <w:szCs w:val="24"/>
          <w:lang w:val="sq-AL" w:eastAsia="en-US"/>
        </w:rPr>
        <w:t xml:space="preserve"> </w:t>
      </w:r>
      <w:r w:rsidRPr="00DD1A1D">
        <w:rPr>
          <w:rFonts w:ascii="Times New Roman" w:eastAsia="MS Mincho" w:hAnsi="Times New Roman" w:cs="Times New Roman"/>
          <w:color w:val="auto"/>
          <w:kern w:val="0"/>
          <w:szCs w:val="24"/>
          <w:lang w:val="sq-AL" w:eastAsia="en-US"/>
        </w:rPr>
        <w:t xml:space="preserve">pjesëmarrës, prej tyre femra </w:t>
      </w:r>
      <w:r w:rsidRPr="00DD1A1D">
        <w:rPr>
          <w:rFonts w:ascii="Times New Roman" w:hAnsi="Times New Roman" w:cs="Times New Roman"/>
          <w:b/>
          <w:color w:val="auto"/>
          <w:szCs w:val="24"/>
          <w:lang w:val="sq-AL"/>
        </w:rPr>
        <w:t xml:space="preserve">5 </w:t>
      </w:r>
      <w:r w:rsidRPr="00DD1A1D">
        <w:rPr>
          <w:rFonts w:ascii="Times New Roman" w:eastAsia="MS Mincho" w:hAnsi="Times New Roman" w:cs="Times New Roman"/>
          <w:color w:val="auto"/>
          <w:kern w:val="0"/>
          <w:szCs w:val="24"/>
          <w:lang w:val="sq-AL" w:eastAsia="en-US"/>
        </w:rPr>
        <w:t xml:space="preserve">dhe </w:t>
      </w:r>
      <w:r w:rsidRPr="00DD1A1D">
        <w:rPr>
          <w:rFonts w:ascii="Times New Roman" w:hAnsi="Times New Roman" w:cs="Times New Roman"/>
          <w:b/>
          <w:color w:val="auto"/>
          <w:szCs w:val="24"/>
          <w:lang w:val="sq-AL"/>
        </w:rPr>
        <w:t xml:space="preserve">12 </w:t>
      </w:r>
      <w:r w:rsidRPr="00DD1A1D">
        <w:rPr>
          <w:rFonts w:ascii="Times New Roman" w:eastAsia="MS Mincho" w:hAnsi="Times New Roman" w:cs="Times New Roman"/>
          <w:color w:val="auto"/>
          <w:kern w:val="0"/>
          <w:szCs w:val="24"/>
          <w:lang w:val="sq-AL" w:eastAsia="en-US"/>
        </w:rPr>
        <w:t>meshkuj.</w:t>
      </w:r>
    </w:p>
    <w:p w14:paraId="526C327F" w14:textId="77777777" w:rsidR="00593E94" w:rsidRDefault="00593E94" w:rsidP="00182446">
      <w:pPr>
        <w:spacing w:before="0" w:after="160" w:line="259" w:lineRule="auto"/>
        <w:ind w:left="0" w:right="0"/>
        <w:jc w:val="both"/>
        <w:rPr>
          <w:rFonts w:ascii="Times New Roman" w:eastAsia="MS Mincho" w:hAnsi="Times New Roman" w:cs="Times New Roman"/>
          <w:color w:val="auto"/>
          <w:kern w:val="0"/>
          <w:szCs w:val="24"/>
          <w:lang w:val="sq-AL" w:eastAsia="en-US"/>
        </w:rPr>
      </w:pPr>
    </w:p>
    <w:p w14:paraId="27D4B165" w14:textId="77777777" w:rsidR="00E45454" w:rsidRDefault="00E45454" w:rsidP="00182446">
      <w:pPr>
        <w:spacing w:after="0"/>
        <w:ind w:left="0"/>
        <w:rPr>
          <w:rFonts w:ascii="Times New Roman" w:hAnsi="Times New Roman" w:cs="Times New Roman"/>
          <w:b/>
          <w:color w:val="000000" w:themeColor="text1"/>
          <w:lang w:val="sq-AL"/>
        </w:rPr>
      </w:pPr>
    </w:p>
    <w:p w14:paraId="1BD895F0" w14:textId="3B6EE1AE" w:rsidR="00182446" w:rsidRPr="001C5D61" w:rsidRDefault="00182446" w:rsidP="00182446">
      <w:pPr>
        <w:spacing w:after="0"/>
        <w:ind w:left="0"/>
        <w:rPr>
          <w:rFonts w:ascii="Times New Roman" w:hAnsi="Times New Roman" w:cs="Times New Roman"/>
          <w:b/>
          <w:color w:val="000000" w:themeColor="text1"/>
          <w:lang w:val="sq-AL"/>
        </w:rPr>
      </w:pPr>
      <w:r w:rsidRPr="001C5D61">
        <w:rPr>
          <w:rFonts w:ascii="Times New Roman" w:hAnsi="Times New Roman" w:cs="Times New Roman"/>
          <w:b/>
          <w:color w:val="000000" w:themeColor="text1"/>
          <w:lang w:val="sq-AL"/>
        </w:rPr>
        <w:t>Bukurie Zejnullahu-Jashari</w:t>
      </w:r>
    </w:p>
    <w:p w14:paraId="5EFCCBF6" w14:textId="77777777" w:rsidR="00182446" w:rsidRPr="001C5D61" w:rsidRDefault="00182446" w:rsidP="00182446">
      <w:pPr>
        <w:spacing w:after="0"/>
        <w:ind w:left="0"/>
        <w:rPr>
          <w:rFonts w:ascii="Times New Roman" w:hAnsi="Times New Roman" w:cs="Times New Roman"/>
          <w:b/>
          <w:color w:val="000000" w:themeColor="text1"/>
          <w:lang w:val="sq-AL"/>
        </w:rPr>
      </w:pPr>
      <w:r w:rsidRPr="001C5D61">
        <w:rPr>
          <w:rFonts w:ascii="Times New Roman" w:hAnsi="Times New Roman" w:cs="Times New Roman"/>
          <w:b/>
          <w:color w:val="000000" w:themeColor="text1"/>
          <w:lang w:val="sq-AL"/>
        </w:rPr>
        <w:t xml:space="preserve">Zyrtare përgjegjëse për kordinimin e konsultimeve publike </w:t>
      </w:r>
    </w:p>
    <w:p w14:paraId="232989EA" w14:textId="77777777" w:rsidR="00C73854" w:rsidRDefault="00C73854" w:rsidP="00182446">
      <w:pPr>
        <w:spacing w:after="0"/>
        <w:ind w:left="0"/>
        <w:rPr>
          <w:b/>
          <w:color w:val="000000" w:themeColor="text1"/>
          <w:lang w:val="sq-AL"/>
        </w:rPr>
      </w:pPr>
    </w:p>
    <w:p w14:paraId="0B9C9EEB" w14:textId="77777777" w:rsidR="00C73854" w:rsidRDefault="00C73854" w:rsidP="00182446">
      <w:pPr>
        <w:spacing w:after="0"/>
        <w:ind w:left="0"/>
        <w:rPr>
          <w:b/>
          <w:color w:val="000000" w:themeColor="text1"/>
          <w:lang w:val="sq-AL"/>
        </w:rPr>
      </w:pPr>
    </w:p>
    <w:p w14:paraId="0BA20C78" w14:textId="77777777" w:rsidR="00182446" w:rsidRDefault="00182446" w:rsidP="006E0BDF">
      <w:pPr>
        <w:spacing w:line="360" w:lineRule="auto"/>
        <w:rPr>
          <w:color w:val="auto"/>
          <w:lang w:val="sq-AL"/>
        </w:rPr>
      </w:pPr>
    </w:p>
    <w:sectPr w:rsidR="00182446" w:rsidSect="00A66B18">
      <w:headerReference w:type="default" r:id="rId19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C9D67" w14:textId="77777777" w:rsidR="00A42E0D" w:rsidRDefault="00A42E0D" w:rsidP="00A66B18">
      <w:pPr>
        <w:spacing w:before="0" w:after="0"/>
      </w:pPr>
      <w:r>
        <w:separator/>
      </w:r>
    </w:p>
  </w:endnote>
  <w:endnote w:type="continuationSeparator" w:id="0">
    <w:p w14:paraId="5DD52AC5" w14:textId="77777777" w:rsidR="00A42E0D" w:rsidRDefault="00A42E0D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94251" w14:textId="77777777" w:rsidR="00A42E0D" w:rsidRDefault="00A42E0D" w:rsidP="00A66B18">
      <w:pPr>
        <w:spacing w:before="0" w:after="0"/>
      </w:pPr>
      <w:r>
        <w:separator/>
      </w:r>
    </w:p>
  </w:footnote>
  <w:footnote w:type="continuationSeparator" w:id="0">
    <w:p w14:paraId="1554E1C2" w14:textId="77777777" w:rsidR="00A42E0D" w:rsidRDefault="00A42E0D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95428" w14:textId="77777777" w:rsidR="00A66B18" w:rsidRDefault="00932218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DEBE50E" wp14:editId="7DBEFEFB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220"/>
              <wp:effectExtent l="0" t="0" r="0" b="0"/>
              <wp:wrapNone/>
              <wp:docPr id="19" name="Graphic 17" descr="Curved accent shapes that collectively build the header desi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248650" cy="3030220"/>
                        <a:chOff x="-7144" y="-7144"/>
                        <a:chExt cx="6005513" cy="1924050"/>
                      </a:xfrm>
                    </wpg:grpSpPr>
                    <wps:wsp>
                      <wps:cNvPr id="20" name="Freeform: Shape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reeform: Shape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reeform: Shape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53E5759F" id="Graphic 17" o:spid="_x0000_s1026" alt="Curved accent shapes that collectively build the header design" style="position:absolute;margin-left:-36pt;margin-top:-36pt;width:649.5pt;height:238.6pt;z-index:-251658240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">
              <v:shape id="Freeform: Shape 20" o:spid="_x0000_s1027" style="position:absolute;left:21216;top:-71;width:38767;height:17620;visibility:visible;mso-wrap-style:square;v-text-anchor:middle" coordsize="3876675,1762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7RMIA&#10;AADbAAAADwAAAGRycy9kb3ducmV2LnhtbERPTWsCMRC9C/6HMEJvmtVDsVujFGlLqXiotqC3IRmz&#10;oZvJsknd1V9vDkKPj/e9WPW+FmdqowusYDopQBDrYBxbBd/7t/EcREzIBuvApOBCEVbL4WCBpQkd&#10;f9F5l6zIIRxLVFCl1JRSRl2RxzgJDXHmTqH1mDJsrTQtdjnc13JWFI/So+PcUGFD64r07+7PK9hQ&#10;d73utwdtP93r0T3pYH/eD0o9jPqXZxCJ+vQvvrs/jIJZXp+/5B8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GLtEwgAAANsAAAAPAAAAAAAAAAAAAAAAAJgCAABkcnMvZG93&#10;bnJldi54bWxQSwUGAAAAAAQABAD1AAAAhwMAAAAA&#10;" path="m3869531,1359694v,,-489585,474345,-1509712,384810c1339691,1654969,936784,1180624,7144,1287304l7144,7144r3862387,l3869531,1359694xe" fillcolor="#b2b2b2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reeform: Shape 22" o:spid="_x0000_s1028" style="position:absolute;left:-71;top:-71;width:60007;height:19240;visibility:visible;mso-wrap-style:square;v-text-anchor:middle" coordsize="6000750,1924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Zq2sQA&#10;AADbAAAADwAAAGRycy9kb3ducmV2LnhtbESPQWvCQBSE74L/YXlCb7oxFA2pqxQhILRCNYFeH9nX&#10;JG32bZpdk/TfdwsFj8PMfMPsDpNpxUC9aywrWK8iEMSl1Q1XCoo8WyYgnEfW2FomBT/k4LCfz3aY&#10;ajvyhYarr0SAsEtRQe19l0rpypoMupXtiIP3YXuDPsi+krrHMcBNK+Mo2kiDDYeFGjs61lR+XW9G&#10;wSu+ZLd3U2Tn7BtN/laePpPto1IPi+n5CYSnyd/D/+2TVhDH8Pcl/AC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GatrEAAAA2wAAAA8AAAAAAAAAAAAAAAAAmAIAAGRycy9k&#10;b3ducmV2LnhtbFBLBQYAAAAABAAEAPUAAACJAwAAAAA=&#10;" path="m7144,1699736v,,1403032,618173,2927032,-215265c4459129,651986,5998369,893921,5998369,893921r,-886777l7144,7144r,1692592xe" fillcolor="#dd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reeform: Shape 23" o:spid="_x0000_s1029" style="position:absolute;left:-71;top:-71;width:60007;height:9048;visibility:visible;mso-wrap-style:square;v-text-anchor:middle" coordsize="6000750,904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KPh8QA&#10;AADbAAAADwAAAGRycy9kb3ducmV2LnhtbESPT2vCQBTE70K/w/IK3symFsSmrhIEwZ7EP9TrM/ua&#10;Dc2+jdk1Rj99tyB4HGbmN8xs0dtadNT6yrGCtyQFQVw4XXGp4LBfjaYgfEDWWDsmBTfysJi/DGaY&#10;aXflLXW7UIoIYZ+hAhNCk0npC0MWfeIa4uj9uNZiiLItpW7xGuG2luM0nUiLFccFgw0tDRW/u4tV&#10;cNenY345f3xvN/evkzNFecQuV2r42uefIAL14Rl+tNdawfgd/r/E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Cj4fEAAAA2wAAAA8AAAAAAAAAAAAAAAAAmAIAAGRycy9k&#10;b3ducmV2LnhtbFBLBQYAAAAABAAEAPUAAACJAwAAAAA=&#10;" path="m7144,7144r,606742c647224,1034891,2136934,964406,3546634,574834,4882039,205264,5998369,893921,5998369,893921r,-886777l7144,7144xe" fillcolor="#ddd [3204]" stroked="f">
                <v:fill color2="#eaeaea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Freeform: Shape 24" o:spid="_x0000_s1030" style="position:absolute;left:31761;top:9244;width:28194;height:8286;visibility:visible;mso-wrap-style:square;v-text-anchor:middle" coordsize="2819400,828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zoysMA&#10;AADbAAAADwAAAGRycy9kb3ducmV2LnhtbESPzWrDMBCE74W+g9hCb42cH0Jxo4Q0EMihCdTtAyzW&#10;+gdbKyOpstunjwKBHoeZ+YbZ7CbTi0jOt5YVzGcZCOLS6pZrBd9fx5dXED4ga+wtk4Jf8rDbPj5s&#10;MNd25E+KRahFgrDPUUETwpBL6cuGDPqZHYiTV1lnMCTpaqkdjgluernIsrU02HJaaHCgQ0NlV/wY&#10;BfHjeClcdajeoz53nVyu/+KISj0/Tfs3EIGm8B++t09awWIFty/pB8jt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zoysMAAADbAAAADwAAAAAAAAAAAAAAAACYAgAAZHJzL2Rv&#10;d25yZXYueG1sUEsFBgAAAAAEAAQA9QAAAIgDAAAAAA==&#10;" path="m7144,481489c380524,602456,751999,764381,1305401,812959,2325529,902494,2815114,428149,2815114,428149r,-421005c2332196,236696,1376839,568166,7144,481489xe" fillcolor="#b2b2b2 [3205]" stroked="f">
                <v:fill color2="#858585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23C"/>
    <w:multiLevelType w:val="hybridMultilevel"/>
    <w:tmpl w:val="29D8CAF0"/>
    <w:lvl w:ilvl="0" w:tplc="292E1C8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D7B5B"/>
    <w:multiLevelType w:val="hybridMultilevel"/>
    <w:tmpl w:val="022EF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045BA"/>
    <w:multiLevelType w:val="hybridMultilevel"/>
    <w:tmpl w:val="526E969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3A650F"/>
    <w:multiLevelType w:val="hybridMultilevel"/>
    <w:tmpl w:val="5E402F9C"/>
    <w:lvl w:ilvl="0" w:tplc="BC8E0ADE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8607F"/>
    <w:multiLevelType w:val="hybridMultilevel"/>
    <w:tmpl w:val="C6380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8751B"/>
    <w:multiLevelType w:val="hybridMultilevel"/>
    <w:tmpl w:val="FD1A8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32526"/>
    <w:multiLevelType w:val="hybridMultilevel"/>
    <w:tmpl w:val="C3D8A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339A8"/>
    <w:multiLevelType w:val="hybridMultilevel"/>
    <w:tmpl w:val="4B16EC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DD132E"/>
    <w:multiLevelType w:val="hybridMultilevel"/>
    <w:tmpl w:val="E0D8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D1187"/>
    <w:multiLevelType w:val="hybridMultilevel"/>
    <w:tmpl w:val="5B02BE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41B2C61"/>
    <w:multiLevelType w:val="hybridMultilevel"/>
    <w:tmpl w:val="B6403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0D4181"/>
    <w:multiLevelType w:val="hybridMultilevel"/>
    <w:tmpl w:val="A55A122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BA00977"/>
    <w:multiLevelType w:val="hybridMultilevel"/>
    <w:tmpl w:val="3BF6AF38"/>
    <w:lvl w:ilvl="0" w:tplc="243A310E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10"/>
  </w:num>
  <w:num w:numId="7">
    <w:abstractNumId w:val="6"/>
  </w:num>
  <w:num w:numId="8">
    <w:abstractNumId w:val="5"/>
  </w:num>
  <w:num w:numId="9">
    <w:abstractNumId w:val="4"/>
  </w:num>
  <w:num w:numId="10">
    <w:abstractNumId w:val="11"/>
  </w:num>
  <w:num w:numId="11">
    <w:abstractNumId w:val="12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24"/>
    <w:rsid w:val="00004A7E"/>
    <w:rsid w:val="00011D58"/>
    <w:rsid w:val="00012B77"/>
    <w:rsid w:val="000211F5"/>
    <w:rsid w:val="0002613B"/>
    <w:rsid w:val="000401A1"/>
    <w:rsid w:val="00051246"/>
    <w:rsid w:val="0005423B"/>
    <w:rsid w:val="00080114"/>
    <w:rsid w:val="000804FE"/>
    <w:rsid w:val="000813BA"/>
    <w:rsid w:val="00083BAA"/>
    <w:rsid w:val="000A1E31"/>
    <w:rsid w:val="000B003E"/>
    <w:rsid w:val="000C6811"/>
    <w:rsid w:val="000E1B97"/>
    <w:rsid w:val="0010680C"/>
    <w:rsid w:val="00111E34"/>
    <w:rsid w:val="00112BE9"/>
    <w:rsid w:val="00114057"/>
    <w:rsid w:val="00125C05"/>
    <w:rsid w:val="00144E3E"/>
    <w:rsid w:val="001511FB"/>
    <w:rsid w:val="00151D5A"/>
    <w:rsid w:val="00152B0B"/>
    <w:rsid w:val="00154B5A"/>
    <w:rsid w:val="00156E26"/>
    <w:rsid w:val="0015715F"/>
    <w:rsid w:val="00160AD1"/>
    <w:rsid w:val="00160CED"/>
    <w:rsid w:val="00163319"/>
    <w:rsid w:val="00166D2A"/>
    <w:rsid w:val="00170303"/>
    <w:rsid w:val="00171620"/>
    <w:rsid w:val="001766D6"/>
    <w:rsid w:val="00177D7E"/>
    <w:rsid w:val="00182446"/>
    <w:rsid w:val="00183F33"/>
    <w:rsid w:val="001849F4"/>
    <w:rsid w:val="00185E63"/>
    <w:rsid w:val="00186BC0"/>
    <w:rsid w:val="00190264"/>
    <w:rsid w:val="00192419"/>
    <w:rsid w:val="0019534C"/>
    <w:rsid w:val="0019666A"/>
    <w:rsid w:val="001B01FA"/>
    <w:rsid w:val="001B3DF8"/>
    <w:rsid w:val="001B77D8"/>
    <w:rsid w:val="001C270D"/>
    <w:rsid w:val="001C512F"/>
    <w:rsid w:val="001C5D61"/>
    <w:rsid w:val="001D3F18"/>
    <w:rsid w:val="001D4FA1"/>
    <w:rsid w:val="001D59DD"/>
    <w:rsid w:val="001D6330"/>
    <w:rsid w:val="001E2320"/>
    <w:rsid w:val="001E5E1C"/>
    <w:rsid w:val="002001F3"/>
    <w:rsid w:val="00201BF2"/>
    <w:rsid w:val="002024CD"/>
    <w:rsid w:val="00203AE7"/>
    <w:rsid w:val="00213CCF"/>
    <w:rsid w:val="00214E28"/>
    <w:rsid w:val="00230C64"/>
    <w:rsid w:val="00233CD4"/>
    <w:rsid w:val="002358AD"/>
    <w:rsid w:val="00246BA3"/>
    <w:rsid w:val="002624D6"/>
    <w:rsid w:val="002806ED"/>
    <w:rsid w:val="002816AB"/>
    <w:rsid w:val="002C22B5"/>
    <w:rsid w:val="002C49A5"/>
    <w:rsid w:val="002D21F5"/>
    <w:rsid w:val="002D67D9"/>
    <w:rsid w:val="002F4336"/>
    <w:rsid w:val="003057A4"/>
    <w:rsid w:val="00307DCD"/>
    <w:rsid w:val="003118B1"/>
    <w:rsid w:val="0031322E"/>
    <w:rsid w:val="0031656D"/>
    <w:rsid w:val="00323093"/>
    <w:rsid w:val="00323AA8"/>
    <w:rsid w:val="003273EC"/>
    <w:rsid w:val="00331662"/>
    <w:rsid w:val="00352B81"/>
    <w:rsid w:val="00355F35"/>
    <w:rsid w:val="00363710"/>
    <w:rsid w:val="003666D0"/>
    <w:rsid w:val="00371649"/>
    <w:rsid w:val="0037202B"/>
    <w:rsid w:val="00394757"/>
    <w:rsid w:val="003A0150"/>
    <w:rsid w:val="003A5B51"/>
    <w:rsid w:val="003C3E9E"/>
    <w:rsid w:val="003C6FAE"/>
    <w:rsid w:val="003C748E"/>
    <w:rsid w:val="003E24DF"/>
    <w:rsid w:val="003E3A3F"/>
    <w:rsid w:val="003E4CAD"/>
    <w:rsid w:val="003E59BC"/>
    <w:rsid w:val="003E74AD"/>
    <w:rsid w:val="003F0F98"/>
    <w:rsid w:val="0041428F"/>
    <w:rsid w:val="00415523"/>
    <w:rsid w:val="0041701F"/>
    <w:rsid w:val="004369E2"/>
    <w:rsid w:val="00441A09"/>
    <w:rsid w:val="00455103"/>
    <w:rsid w:val="0046697B"/>
    <w:rsid w:val="00466A75"/>
    <w:rsid w:val="0047321D"/>
    <w:rsid w:val="004802FE"/>
    <w:rsid w:val="00482C1B"/>
    <w:rsid w:val="00484447"/>
    <w:rsid w:val="00495AC5"/>
    <w:rsid w:val="004A2B0D"/>
    <w:rsid w:val="004A5BFF"/>
    <w:rsid w:val="004A6E3B"/>
    <w:rsid w:val="004D44CF"/>
    <w:rsid w:val="004E6444"/>
    <w:rsid w:val="004F597E"/>
    <w:rsid w:val="00502426"/>
    <w:rsid w:val="00504669"/>
    <w:rsid w:val="00524618"/>
    <w:rsid w:val="00537082"/>
    <w:rsid w:val="00543DEF"/>
    <w:rsid w:val="0055448E"/>
    <w:rsid w:val="00573539"/>
    <w:rsid w:val="00593902"/>
    <w:rsid w:val="00593E94"/>
    <w:rsid w:val="005C2210"/>
    <w:rsid w:val="005F3AF1"/>
    <w:rsid w:val="005F59A7"/>
    <w:rsid w:val="005F657E"/>
    <w:rsid w:val="005F7AC6"/>
    <w:rsid w:val="0060100B"/>
    <w:rsid w:val="00607A27"/>
    <w:rsid w:val="00610690"/>
    <w:rsid w:val="00613D17"/>
    <w:rsid w:val="00615018"/>
    <w:rsid w:val="0062123A"/>
    <w:rsid w:val="00621A9B"/>
    <w:rsid w:val="00626002"/>
    <w:rsid w:val="006335AF"/>
    <w:rsid w:val="00646E75"/>
    <w:rsid w:val="00691EFE"/>
    <w:rsid w:val="006A3524"/>
    <w:rsid w:val="006A5E23"/>
    <w:rsid w:val="006B0C3C"/>
    <w:rsid w:val="006B51C1"/>
    <w:rsid w:val="006C2F76"/>
    <w:rsid w:val="006C44A3"/>
    <w:rsid w:val="006D4CAE"/>
    <w:rsid w:val="006E0BDF"/>
    <w:rsid w:val="006E6D94"/>
    <w:rsid w:val="006F1C3D"/>
    <w:rsid w:val="006F6F10"/>
    <w:rsid w:val="007051E8"/>
    <w:rsid w:val="00716812"/>
    <w:rsid w:val="007178E3"/>
    <w:rsid w:val="00725A01"/>
    <w:rsid w:val="00732FC9"/>
    <w:rsid w:val="00741E01"/>
    <w:rsid w:val="00774461"/>
    <w:rsid w:val="00783E79"/>
    <w:rsid w:val="00787DA9"/>
    <w:rsid w:val="0079311B"/>
    <w:rsid w:val="007953F5"/>
    <w:rsid w:val="007A0C62"/>
    <w:rsid w:val="007B2E18"/>
    <w:rsid w:val="007B5AE8"/>
    <w:rsid w:val="007B5D85"/>
    <w:rsid w:val="007C4D0A"/>
    <w:rsid w:val="007D0F03"/>
    <w:rsid w:val="007F1FA8"/>
    <w:rsid w:val="007F5192"/>
    <w:rsid w:val="007F692F"/>
    <w:rsid w:val="0080424C"/>
    <w:rsid w:val="00810DAB"/>
    <w:rsid w:val="00816622"/>
    <w:rsid w:val="008279F6"/>
    <w:rsid w:val="0083224A"/>
    <w:rsid w:val="0084396B"/>
    <w:rsid w:val="00860755"/>
    <w:rsid w:val="00877FDA"/>
    <w:rsid w:val="00880B66"/>
    <w:rsid w:val="008817A7"/>
    <w:rsid w:val="0089748D"/>
    <w:rsid w:val="008A3799"/>
    <w:rsid w:val="008A3FAB"/>
    <w:rsid w:val="008A54C6"/>
    <w:rsid w:val="008C3534"/>
    <w:rsid w:val="008E0040"/>
    <w:rsid w:val="008E017E"/>
    <w:rsid w:val="008E18C4"/>
    <w:rsid w:val="008E4D6B"/>
    <w:rsid w:val="008F0F22"/>
    <w:rsid w:val="009004E1"/>
    <w:rsid w:val="00927E0B"/>
    <w:rsid w:val="00932218"/>
    <w:rsid w:val="00932360"/>
    <w:rsid w:val="00933218"/>
    <w:rsid w:val="00957523"/>
    <w:rsid w:val="00966A67"/>
    <w:rsid w:val="009828F2"/>
    <w:rsid w:val="00994932"/>
    <w:rsid w:val="00994C41"/>
    <w:rsid w:val="009954AE"/>
    <w:rsid w:val="009A160F"/>
    <w:rsid w:val="009A403F"/>
    <w:rsid w:val="009B0AAF"/>
    <w:rsid w:val="009B3B8C"/>
    <w:rsid w:val="009B578A"/>
    <w:rsid w:val="009B6C7C"/>
    <w:rsid w:val="009C1D2D"/>
    <w:rsid w:val="009C6859"/>
    <w:rsid w:val="009F272A"/>
    <w:rsid w:val="009F5680"/>
    <w:rsid w:val="009F7A66"/>
    <w:rsid w:val="00A070CD"/>
    <w:rsid w:val="00A21DF0"/>
    <w:rsid w:val="00A26FE7"/>
    <w:rsid w:val="00A3208E"/>
    <w:rsid w:val="00A42E0D"/>
    <w:rsid w:val="00A6304D"/>
    <w:rsid w:val="00A66B18"/>
    <w:rsid w:val="00A6783B"/>
    <w:rsid w:val="00A902B0"/>
    <w:rsid w:val="00A917F7"/>
    <w:rsid w:val="00A95AB6"/>
    <w:rsid w:val="00A96CF8"/>
    <w:rsid w:val="00AA089B"/>
    <w:rsid w:val="00AA6262"/>
    <w:rsid w:val="00AB1EEF"/>
    <w:rsid w:val="00AB3CA0"/>
    <w:rsid w:val="00AB683A"/>
    <w:rsid w:val="00AB7984"/>
    <w:rsid w:val="00AC6A7C"/>
    <w:rsid w:val="00AE1388"/>
    <w:rsid w:val="00AE2555"/>
    <w:rsid w:val="00AF3982"/>
    <w:rsid w:val="00AF76E3"/>
    <w:rsid w:val="00B119C7"/>
    <w:rsid w:val="00B16508"/>
    <w:rsid w:val="00B32FFC"/>
    <w:rsid w:val="00B423DA"/>
    <w:rsid w:val="00B50294"/>
    <w:rsid w:val="00B503B2"/>
    <w:rsid w:val="00B54F34"/>
    <w:rsid w:val="00B55601"/>
    <w:rsid w:val="00B57C8F"/>
    <w:rsid w:val="00B57D6E"/>
    <w:rsid w:val="00B670A6"/>
    <w:rsid w:val="00B7249D"/>
    <w:rsid w:val="00B72F56"/>
    <w:rsid w:val="00B84631"/>
    <w:rsid w:val="00B96DD6"/>
    <w:rsid w:val="00BB205E"/>
    <w:rsid w:val="00BB605D"/>
    <w:rsid w:val="00BC7CBB"/>
    <w:rsid w:val="00BD4399"/>
    <w:rsid w:val="00BD489D"/>
    <w:rsid w:val="00BD608E"/>
    <w:rsid w:val="00BE0D09"/>
    <w:rsid w:val="00BE0FDA"/>
    <w:rsid w:val="00BE7DD2"/>
    <w:rsid w:val="00BF41BA"/>
    <w:rsid w:val="00C06877"/>
    <w:rsid w:val="00C11A22"/>
    <w:rsid w:val="00C11D4C"/>
    <w:rsid w:val="00C17ACB"/>
    <w:rsid w:val="00C23160"/>
    <w:rsid w:val="00C25623"/>
    <w:rsid w:val="00C37A03"/>
    <w:rsid w:val="00C52F21"/>
    <w:rsid w:val="00C5401B"/>
    <w:rsid w:val="00C57FD2"/>
    <w:rsid w:val="00C60636"/>
    <w:rsid w:val="00C701F7"/>
    <w:rsid w:val="00C70786"/>
    <w:rsid w:val="00C73854"/>
    <w:rsid w:val="00C86A1A"/>
    <w:rsid w:val="00C93B1D"/>
    <w:rsid w:val="00C95394"/>
    <w:rsid w:val="00CA2194"/>
    <w:rsid w:val="00CA5CA9"/>
    <w:rsid w:val="00CB27C3"/>
    <w:rsid w:val="00CC7EB3"/>
    <w:rsid w:val="00CF015D"/>
    <w:rsid w:val="00CF192A"/>
    <w:rsid w:val="00CF4978"/>
    <w:rsid w:val="00D03722"/>
    <w:rsid w:val="00D06C58"/>
    <w:rsid w:val="00D06EBA"/>
    <w:rsid w:val="00D10958"/>
    <w:rsid w:val="00D54E3C"/>
    <w:rsid w:val="00D561F2"/>
    <w:rsid w:val="00D62A14"/>
    <w:rsid w:val="00D64578"/>
    <w:rsid w:val="00D66593"/>
    <w:rsid w:val="00D8350D"/>
    <w:rsid w:val="00DA1116"/>
    <w:rsid w:val="00DA1CA0"/>
    <w:rsid w:val="00DA3A5B"/>
    <w:rsid w:val="00DB442A"/>
    <w:rsid w:val="00DC5677"/>
    <w:rsid w:val="00DC702F"/>
    <w:rsid w:val="00DD1506"/>
    <w:rsid w:val="00DD1A1D"/>
    <w:rsid w:val="00DD3842"/>
    <w:rsid w:val="00DE023E"/>
    <w:rsid w:val="00DE5196"/>
    <w:rsid w:val="00DE6DA2"/>
    <w:rsid w:val="00DE79C2"/>
    <w:rsid w:val="00DF0824"/>
    <w:rsid w:val="00DF2D30"/>
    <w:rsid w:val="00DF37EA"/>
    <w:rsid w:val="00DF4DFD"/>
    <w:rsid w:val="00E00BF7"/>
    <w:rsid w:val="00E0699D"/>
    <w:rsid w:val="00E30E96"/>
    <w:rsid w:val="00E45454"/>
    <w:rsid w:val="00E4786A"/>
    <w:rsid w:val="00E55D74"/>
    <w:rsid w:val="00E600B9"/>
    <w:rsid w:val="00E6540C"/>
    <w:rsid w:val="00E7653A"/>
    <w:rsid w:val="00E81E2A"/>
    <w:rsid w:val="00E90CC2"/>
    <w:rsid w:val="00E94B24"/>
    <w:rsid w:val="00E94F95"/>
    <w:rsid w:val="00E95EC2"/>
    <w:rsid w:val="00EB2CB8"/>
    <w:rsid w:val="00EC08E6"/>
    <w:rsid w:val="00EC13E4"/>
    <w:rsid w:val="00EC13EA"/>
    <w:rsid w:val="00ED3534"/>
    <w:rsid w:val="00EE0952"/>
    <w:rsid w:val="00EF06EA"/>
    <w:rsid w:val="00F0767E"/>
    <w:rsid w:val="00F20F1C"/>
    <w:rsid w:val="00F22ADC"/>
    <w:rsid w:val="00F33916"/>
    <w:rsid w:val="00F35AA8"/>
    <w:rsid w:val="00F4439A"/>
    <w:rsid w:val="00F45682"/>
    <w:rsid w:val="00F5674D"/>
    <w:rsid w:val="00F66282"/>
    <w:rsid w:val="00F80B77"/>
    <w:rsid w:val="00F85CF0"/>
    <w:rsid w:val="00F95F4E"/>
    <w:rsid w:val="00F97B3F"/>
    <w:rsid w:val="00FB557C"/>
    <w:rsid w:val="00FC000B"/>
    <w:rsid w:val="00FC290B"/>
    <w:rsid w:val="00FC4399"/>
    <w:rsid w:val="00FD43BE"/>
    <w:rsid w:val="00FE0F43"/>
    <w:rsid w:val="00FE4407"/>
    <w:rsid w:val="00FF2669"/>
    <w:rsid w:val="00FF5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A6CE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F18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A5A5A5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A5A5A5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DDDDD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DDDDD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A5A5A5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Char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Char">
    <w:name w:val="Logo Char"/>
    <w:basedOn w:val="DefaultParagraphFon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styleId="Hyperlink">
    <w:name w:val="Hyperlink"/>
    <w:basedOn w:val="DefaultParagraphFont"/>
    <w:uiPriority w:val="99"/>
    <w:unhideWhenUsed/>
    <w:rsid w:val="00E94B24"/>
    <w:rPr>
      <w:color w:val="5F5F5F" w:themeColor="hyperlink"/>
      <w:u w:val="single"/>
    </w:rPr>
  </w:style>
  <w:style w:type="paragraph" w:customStyle="1" w:styleId="Normal1">
    <w:name w:val="Normal1"/>
    <w:basedOn w:val="Normal"/>
    <w:rsid w:val="00BE7DD2"/>
    <w:pPr>
      <w:spacing w:before="0" w:after="0"/>
      <w:ind w:left="0" w:right="0"/>
    </w:pPr>
    <w:rPr>
      <w:rFonts w:ascii="Times New Roman" w:eastAsia="Times New Roman" w:hAnsi="Times New Roman" w:cs="Times New Roman"/>
      <w:color w:val="auto"/>
      <w:kern w:val="0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B442A"/>
    <w:pPr>
      <w:contextualSpacing/>
    </w:pPr>
  </w:style>
  <w:style w:type="character" w:customStyle="1" w:styleId="normalchar1">
    <w:name w:val="normal__char1"/>
    <w:rsid w:val="00D8350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TableGrid">
    <w:name w:val="Table Grid"/>
    <w:basedOn w:val="TableNormal"/>
    <w:uiPriority w:val="39"/>
    <w:rsid w:val="009B578A"/>
    <w:rPr>
      <w:rFonts w:eastAsia="MS Minch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10690"/>
    <w:rPr>
      <w:rFonts w:eastAsia="MS Minch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E4D6B"/>
    <w:rPr>
      <w:rFonts w:eastAsia="MS Minch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16A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6AB"/>
    <w:rPr>
      <w:rFonts w:ascii="Segoe UI" w:eastAsiaTheme="minorHAnsi" w:hAnsi="Segoe UI" w:cs="Segoe UI"/>
      <w:color w:val="595959" w:themeColor="text1" w:themeTint="A6"/>
      <w:kern w:val="20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7C8F"/>
    <w:pPr>
      <w:spacing w:before="0" w:after="160"/>
      <w:ind w:left="0" w:right="0"/>
    </w:pPr>
    <w:rPr>
      <w:color w:val="auto"/>
      <w:kern w:val="0"/>
      <w:sz w:val="20"/>
      <w:lang w:val="sq-AL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7C8F"/>
    <w:rPr>
      <w:rFonts w:eastAsiaTheme="minorHAnsi"/>
      <w:sz w:val="20"/>
      <w:szCs w:val="20"/>
      <w:lang w:val="sq-AL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57C8F"/>
    <w:rPr>
      <w:sz w:val="16"/>
      <w:szCs w:val="16"/>
    </w:rPr>
  </w:style>
  <w:style w:type="paragraph" w:styleId="NoSpacing">
    <w:name w:val="No Spacing"/>
    <w:link w:val="NoSpacingChar"/>
    <w:uiPriority w:val="1"/>
    <w:qFormat/>
    <w:rsid w:val="00170303"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170303"/>
    <w:rPr>
      <w:rFonts w:ascii="Calibri" w:eastAsia="Times New Roman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0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79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788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8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9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19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5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0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pjan.rks-gov.net/dokumentet-ne-konsultim-publik/" TargetMode="External"/><Relationship Id="rId18" Type="http://schemas.openxmlformats.org/officeDocument/2006/relationships/image" Target="media/image4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hyperlink" Target="https://lipjan.rks-gov.net/news/ne-sallen-e-kuvendit-te-komunes-se-lipjanit-gjate-dites-se-sotme-eshte-mbajtur-debat-i-hapur-publik-me-qytetare-per-te-diskutuar-draft-strategjine-per-zhvillimin-dhe-fuqizimin-e-rinise-ne-k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lipjan.rks-gov.net/wp-content/uploads/2025/03/Njoftimi-per-debat-publik-nga-kultura-shqip.pdf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konsultimet.rks-gov.net/viewConsult.php?ConsultationID=4278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art.Troshupa\AppData\Roaming\Microsoft\Templates\Blue%20curve%20letterhead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Franklin Gothic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B9C42F77-F96E-4141-8FFE-B0AD5B7A2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curve letterhead</Template>
  <TotalTime>0</TotalTime>
  <Pages>6</Pages>
  <Words>1395</Words>
  <Characters>7954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2025-04-18T13:24:00Z</dcterms:created>
  <dcterms:modified xsi:type="dcterms:W3CDTF">2025-04-25T12:15:00Z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