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880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:rsidTr="00E94B24">
        <w:trPr>
          <w:trHeight w:val="270"/>
        </w:trPr>
        <w:tc>
          <w:tcPr>
            <w:tcW w:w="10800" w:type="dxa"/>
          </w:tcPr>
          <w:p w:rsidR="00E94B24" w:rsidRPr="00355F35" w:rsidRDefault="00E94B24" w:rsidP="00355F35"/>
          <w:p w:rsidR="006335AF" w:rsidRPr="00355F35" w:rsidRDefault="006335AF" w:rsidP="00355F35">
            <w:r w:rsidRPr="00355F35">
              <w:drawing>
                <wp:inline distT="0" distB="0" distL="0" distR="0" wp14:anchorId="49764C14" wp14:editId="5A517747">
                  <wp:extent cx="847725" cy="8953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F35">
              <w:t xml:space="preserve">                                                                                                 </w:t>
            </w:r>
            <w:r w:rsidRPr="00355F35">
              <w:drawing>
                <wp:inline distT="0" distB="0" distL="0" distR="0" wp14:anchorId="0259BABC" wp14:editId="475D6CE7">
                  <wp:extent cx="657225" cy="895350"/>
                  <wp:effectExtent l="0" t="0" r="9525" b="0"/>
                  <wp:docPr id="4" name="Picture 4" descr="amble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3" r="-35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F35">
              <w:t xml:space="preserve">                    </w:t>
            </w:r>
          </w:p>
          <w:p w:rsidR="006335AF" w:rsidRPr="006335AF" w:rsidRDefault="006335AF" w:rsidP="006335AF">
            <w:pPr>
              <w:tabs>
                <w:tab w:val="left" w:pos="187"/>
                <w:tab w:val="left" w:pos="2805"/>
                <w:tab w:val="left" w:pos="6171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</w:pP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  <w:t xml:space="preserve">REPUBLIKA E KOSOVËS                                       </w:t>
            </w:r>
            <w:r w:rsidR="00355F35"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  <w:t xml:space="preserve"> </w:t>
            </w: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  <w:t>KOMUNA E LIPJANIT</w:t>
            </w:r>
          </w:p>
          <w:p w:rsidR="006335AF" w:rsidRPr="006335AF" w:rsidRDefault="006335AF" w:rsidP="006335AF">
            <w:pPr>
              <w:tabs>
                <w:tab w:val="left" w:pos="6171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</w:pP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  <w:t xml:space="preserve">REPUBLIKA KOSOVA                                               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  <w:t xml:space="preserve">               </w:t>
            </w: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  <w:t>OPŠTINA LIPLJAN</w:t>
            </w:r>
          </w:p>
          <w:p w:rsidR="006335AF" w:rsidRPr="006335AF" w:rsidRDefault="006335AF" w:rsidP="006335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Cs w:val="24"/>
                <w:u w:val="single"/>
              </w:rPr>
            </w:pP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u w:val="single"/>
                <w:lang w:val="es-ES"/>
              </w:rPr>
              <w:t xml:space="preserve">REPUBLIC OF KOSOVA                                        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u w:val="single"/>
                <w:lang w:val="es-ES"/>
              </w:rPr>
              <w:t xml:space="preserve">                       </w:t>
            </w: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u w:val="single"/>
                <w:lang w:val="es-ES"/>
              </w:rPr>
              <w:t xml:space="preserve">MUNICIPALITY </w:t>
            </w:r>
            <w:proofErr w:type="gramStart"/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u w:val="single"/>
                <w:lang w:val="es-ES"/>
              </w:rPr>
              <w:t>OF</w:t>
            </w: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u w:val="single"/>
              </w:rPr>
              <w:t xml:space="preserve">  LIPJAN</w:t>
            </w:r>
            <w:proofErr w:type="gramEnd"/>
          </w:p>
          <w:p w:rsidR="00BE7DD2" w:rsidRDefault="00BE7DD2" w:rsidP="00BE7DD2">
            <w:pPr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BE7DD2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</w:t>
            </w:r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         </w:t>
            </w:r>
            <w:proofErr w:type="spellStart"/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>Zyra</w:t>
            </w:r>
            <w:proofErr w:type="spellEnd"/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e </w:t>
            </w:r>
            <w:proofErr w:type="spellStart"/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>Kryetarit</w:t>
            </w:r>
            <w:proofErr w:type="spellEnd"/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  <w:proofErr w:type="spellStart"/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>të</w:t>
            </w:r>
            <w:proofErr w:type="spellEnd"/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  <w:proofErr w:type="spellStart"/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>Komunës</w:t>
            </w:r>
            <w:proofErr w:type="spellEnd"/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</w:p>
          <w:p w:rsidR="00355F35" w:rsidRPr="00BE7DD2" w:rsidRDefault="00355F35" w:rsidP="00BE7DD2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A66B18" w:rsidRPr="0041428F" w:rsidRDefault="00A66B18" w:rsidP="00E94B24">
            <w:pPr>
              <w:pStyle w:val="ContactInfo"/>
              <w:rPr>
                <w:color w:val="000000" w:themeColor="text1"/>
              </w:rPr>
            </w:pPr>
          </w:p>
        </w:tc>
      </w:tr>
      <w:tr w:rsidR="00615018" w:rsidRPr="006335AF" w:rsidTr="00E94B24">
        <w:trPr>
          <w:trHeight w:val="2691"/>
        </w:trPr>
        <w:tc>
          <w:tcPr>
            <w:tcW w:w="10800" w:type="dxa"/>
            <w:vAlign w:val="bottom"/>
          </w:tcPr>
          <w:p w:rsidR="007F692F" w:rsidRDefault="007F692F" w:rsidP="00355F35">
            <w:pPr>
              <w:pStyle w:val="ContactInfo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  <w:t>PROCESVERBALI</w:t>
            </w:r>
          </w:p>
          <w:p w:rsidR="00355F35" w:rsidRDefault="007F692F" w:rsidP="00355F35">
            <w:pPr>
              <w:pStyle w:val="ContactInfo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  <w:t>NGA DISKUTIMI PUBLIK-</w:t>
            </w:r>
          </w:p>
          <w:p w:rsidR="00355F35" w:rsidRDefault="004A5BFF" w:rsidP="00355F35">
            <w:pPr>
              <w:pStyle w:val="ContactInfo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  <w:t xml:space="preserve">RREGULLORJA PËR </w:t>
            </w:r>
            <w:r w:rsidR="005F59A7"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  <w:t>NDARJEN</w:t>
            </w:r>
          </w:p>
          <w:p w:rsidR="00355F35" w:rsidRDefault="005F59A7" w:rsidP="00355F35">
            <w:pPr>
              <w:pStyle w:val="ContactInfo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  <w:t>E BURSAVE PËR STUDENTËT</w:t>
            </w:r>
          </w:p>
          <w:p w:rsidR="004A5BFF" w:rsidRDefault="005F59A7" w:rsidP="00355F35">
            <w:pPr>
              <w:pStyle w:val="ContactInfo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  <w:t>E KOMUNËS SË LIPJANIT</w:t>
            </w:r>
          </w:p>
          <w:p w:rsidR="005F59A7" w:rsidRDefault="005F59A7" w:rsidP="005F59A7">
            <w:pPr>
              <w:pStyle w:val="ContactInfo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5F59A7" w:rsidRDefault="005F59A7" w:rsidP="005F59A7">
            <w:pPr>
              <w:pStyle w:val="ContactInfo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5F59A7" w:rsidRDefault="005F59A7" w:rsidP="005F59A7">
            <w:pPr>
              <w:pStyle w:val="ContactInfo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5F59A7" w:rsidRDefault="005F59A7" w:rsidP="005F59A7">
            <w:pPr>
              <w:pStyle w:val="ContactInfo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5F59A7" w:rsidRDefault="005F59A7" w:rsidP="005F59A7">
            <w:pPr>
              <w:pStyle w:val="ContactInfo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tbl>
            <w:tblPr>
              <w:tblpPr w:leftFromText="180" w:rightFromText="180" w:horzAnchor="margin" w:tblpY="-880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0800"/>
            </w:tblGrid>
            <w:tr w:rsidR="005F59A7" w:rsidRPr="005F59A7" w:rsidTr="00FE5137">
              <w:trPr>
                <w:trHeight w:val="2691"/>
              </w:trPr>
              <w:tc>
                <w:tcPr>
                  <w:tcW w:w="10800" w:type="dxa"/>
                  <w:vAlign w:val="bottom"/>
                </w:tcPr>
                <w:p w:rsidR="005F59A7" w:rsidRPr="005F59A7" w:rsidRDefault="005F59A7" w:rsidP="005F59A7">
                  <w:pPr>
                    <w:pStyle w:val="ContactInfo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Cs w:val="24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5F59A7">
                    <w:rPr>
                      <w:rFonts w:ascii="Times New Roman" w:hAnsi="Times New Roman" w:cs="Times New Roman"/>
                      <w:b/>
                      <w:color w:val="auto"/>
                      <w:szCs w:val="24"/>
                      <w:highlight w:val="darkGray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lastRenderedPageBreak/>
                    <w:t>PROCESVERBALI</w:t>
                  </w:r>
                  <w:r w:rsidRPr="005F59A7">
                    <w:rPr>
                      <w:rFonts w:ascii="Times New Roman" w:hAnsi="Times New Roman" w:cs="Times New Roman"/>
                      <w:b/>
                      <w:color w:val="auto"/>
                      <w:szCs w:val="24"/>
                      <w:highlight w:val="darkGray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r w:rsidRPr="005F59A7">
                    <w:rPr>
                      <w:rFonts w:ascii="Times New Roman" w:hAnsi="Times New Roman" w:cs="Times New Roman"/>
                      <w:b/>
                      <w:color w:val="auto"/>
                      <w:szCs w:val="24"/>
                      <w:highlight w:val="darkGray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NGA DISKUTIMI PUBLIK- RREGULLORJA PËR NDARJEN E BURSAVE PËR STUDENTËT E KOMUNËS SË LIPJANIT</w:t>
                  </w:r>
                </w:p>
                <w:p w:rsidR="005F59A7" w:rsidRPr="005F59A7" w:rsidRDefault="005F59A7" w:rsidP="005F59A7">
                  <w:pPr>
                    <w:pStyle w:val="ContactInfo"/>
                    <w:spacing w:before="24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color w:val="17406D" w:themeColor="accent1"/>
                      <w:szCs w:val="24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:rsidR="005F59A7" w:rsidRPr="005F59A7" w:rsidRDefault="005F59A7" w:rsidP="005F59A7">
                  <w:pPr>
                    <w:pStyle w:val="ContactInfo"/>
                    <w:spacing w:before="24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color w:val="17406D" w:themeColor="accent1"/>
                      <w:szCs w:val="24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:rsidR="005F59A7" w:rsidRPr="005F59A7" w:rsidRDefault="005F59A7" w:rsidP="005F59A7">
                  <w:pPr>
                    <w:pStyle w:val="ContactInfo"/>
                    <w:spacing w:before="240" w:line="276" w:lineRule="auto"/>
                    <w:ind w:left="0"/>
                    <w:jc w:val="center"/>
                    <w:rPr>
                      <w:rFonts w:ascii="Times New Roman" w:hAnsi="Times New Roman" w:cs="Times New Roman"/>
                      <w:color w:val="17406D" w:themeColor="accent1"/>
                      <w:szCs w:val="24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</w:tbl>
          <w:p w:rsidR="005F59A7" w:rsidRPr="004A5BFF" w:rsidRDefault="005F59A7" w:rsidP="005F59A7">
            <w:pPr>
              <w:pStyle w:val="ContactInfo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:rsidR="006335AF" w:rsidRDefault="00D8350D" w:rsidP="00D8350D">
      <w:pPr>
        <w:pStyle w:val="Recipient"/>
        <w:spacing w:before="240"/>
        <w:rPr>
          <w:u w:val="single"/>
        </w:rPr>
      </w:pPr>
      <w:r>
        <w:rPr>
          <w:u w:val="single"/>
        </w:rPr>
        <w:lastRenderedPageBreak/>
        <w:t>I</w:t>
      </w:r>
      <w:r w:rsidR="006335AF" w:rsidRPr="006335AF">
        <w:rPr>
          <w:u w:val="single"/>
        </w:rPr>
        <w:t xml:space="preserve">NFORMATË RRETH NJOFTIMIT </w:t>
      </w:r>
    </w:p>
    <w:p w:rsidR="00355F35" w:rsidRDefault="00355F35" w:rsidP="00D8350D">
      <w:pPr>
        <w:pStyle w:val="Recipient"/>
        <w:spacing w:before="240"/>
        <w:rPr>
          <w:u w:val="single"/>
        </w:rPr>
      </w:pPr>
    </w:p>
    <w:p w:rsidR="00166D2A" w:rsidRPr="00D8350D" w:rsidRDefault="00166D2A" w:rsidP="00166D2A">
      <w:pPr>
        <w:jc w:val="center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</w:pPr>
      <w:proofErr w:type="spellStart"/>
      <w:r w:rsidRPr="00D8350D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Hyrje</w:t>
      </w:r>
      <w:proofErr w:type="spellEnd"/>
      <w:r w:rsidRPr="00D8350D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 xml:space="preserve"> </w:t>
      </w:r>
    </w:p>
    <w:p w:rsidR="00166D2A" w:rsidRDefault="00166D2A" w:rsidP="00166D2A">
      <w:pPr>
        <w:spacing w:after="0"/>
        <w:jc w:val="both"/>
        <w:rPr>
          <w:rFonts w:ascii="Times New Roman" w:hAnsi="Times New Roman" w:cs="Times New Roman"/>
          <w:color w:val="auto"/>
          <w:szCs w:val="24"/>
        </w:rPr>
      </w:pP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mbështetje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neneve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13, 58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68 par 68.4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Ligjit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Vetëqeverisjen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Lokale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Nr.03/L-040,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Gazeta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Zyrtare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Republikës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së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Kosovës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, nr.28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datës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4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qershor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2008,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neneve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40, 41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67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Statutit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Komunës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së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Lipjanit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15Nr.110-78095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i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datës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24.12.2021,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Udhëzimit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Administrativ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(MAPL) nr.03/2020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transparencë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Komuna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,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Udhëzimit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administrativ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(MAPL) nr.06/2018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standardet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minimale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konsultimit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publik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Komuna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, </w:t>
      </w:r>
      <w:r w:rsidRPr="00D8350D">
        <w:rPr>
          <w:rFonts w:ascii="Times New Roman" w:hAnsi="Times New Roman" w:cs="Times New Roman"/>
          <w:color w:val="auto"/>
          <w:szCs w:val="24"/>
          <w:lang w:val="sq-AL"/>
        </w:rPr>
        <w:t xml:space="preserve">Rregullores mbi Transparencën në Komunën e Lipjanit Nr. 15-353-35739, e datës 30.06.2021 si dhe </w:t>
      </w:r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Planit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Veprimit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transparencë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Komunë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,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me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qëllim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nxitjes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sigurimit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pjesëmarrjes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së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qqytetarëve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palëve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tjera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gjatë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procesit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politikbërjes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vendimarrjes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së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Kuvendit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Komunës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së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Lipjanit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Komisioni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punues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ka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shpall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Diskutim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Publik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>Projekt</w:t>
      </w:r>
      <w:proofErr w:type="spellEnd"/>
      <w:r w:rsidRPr="00D8350D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r w:rsidR="005F59A7">
        <w:rPr>
          <w:rFonts w:ascii="Times New Roman" w:hAnsi="Times New Roman" w:cs="Times New Roman"/>
          <w:color w:val="auto"/>
          <w:szCs w:val="24"/>
          <w:shd w:val="clear" w:color="auto" w:fill="FFFFFF"/>
        </w:rPr>
        <w:t>–</w:t>
      </w:r>
      <w:r w:rsidR="005F59A7" w:rsidRPr="005F59A7">
        <w:rPr>
          <w:rFonts w:ascii="Times New Roman" w:hAnsi="Times New Roman" w:cs="Times New Roman"/>
          <w:color w:val="050505"/>
          <w:szCs w:val="24"/>
          <w:shd w:val="clear" w:color="auto" w:fill="FFFFFF"/>
        </w:rPr>
        <w:t xml:space="preserve"> </w:t>
      </w:r>
      <w:proofErr w:type="spellStart"/>
      <w:r w:rsidR="005F59A7">
        <w:rPr>
          <w:rFonts w:ascii="Times New Roman" w:hAnsi="Times New Roman" w:cs="Times New Roman"/>
          <w:color w:val="050505"/>
          <w:szCs w:val="24"/>
          <w:shd w:val="clear" w:color="auto" w:fill="FFFFFF"/>
        </w:rPr>
        <w:t>Projekt</w:t>
      </w:r>
      <w:proofErr w:type="spellEnd"/>
      <w:r w:rsidR="005F59A7">
        <w:rPr>
          <w:rFonts w:ascii="Times New Roman" w:hAnsi="Times New Roman" w:cs="Times New Roman"/>
          <w:color w:val="050505"/>
          <w:szCs w:val="24"/>
          <w:shd w:val="clear" w:color="auto" w:fill="FFFFFF"/>
        </w:rPr>
        <w:t xml:space="preserve"> </w:t>
      </w:r>
      <w:r w:rsidR="005F59A7" w:rsidRPr="005F59A7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- </w:t>
      </w:r>
      <w:r w:rsidR="005F59A7" w:rsidRPr="005F59A7">
        <w:rPr>
          <w:rFonts w:ascii="Palatino Linotype" w:hAnsi="Palatino Linotype"/>
          <w:color w:val="auto"/>
        </w:rPr>
        <w:t xml:space="preserve"> </w:t>
      </w:r>
      <w:proofErr w:type="spellStart"/>
      <w:r w:rsidR="005F59A7" w:rsidRPr="005F59A7">
        <w:rPr>
          <w:rFonts w:ascii="Palatino Linotype" w:hAnsi="Palatino Linotype"/>
          <w:color w:val="auto"/>
        </w:rPr>
        <w:t>Rregullores</w:t>
      </w:r>
      <w:proofErr w:type="spellEnd"/>
      <w:r w:rsidR="005F59A7" w:rsidRPr="005F59A7">
        <w:rPr>
          <w:rFonts w:ascii="Palatino Linotype" w:hAnsi="Palatino Linotype"/>
          <w:color w:val="auto"/>
        </w:rPr>
        <w:t xml:space="preserve"> </w:t>
      </w:r>
      <w:proofErr w:type="spellStart"/>
      <w:r w:rsidR="005F59A7" w:rsidRPr="005F59A7">
        <w:rPr>
          <w:rFonts w:ascii="Palatino Linotype" w:hAnsi="Palatino Linotype"/>
          <w:color w:val="auto"/>
        </w:rPr>
        <w:t>për</w:t>
      </w:r>
      <w:proofErr w:type="spellEnd"/>
      <w:r w:rsidR="005F59A7" w:rsidRPr="005F59A7">
        <w:rPr>
          <w:rFonts w:ascii="Palatino Linotype" w:hAnsi="Palatino Linotype"/>
          <w:color w:val="auto"/>
        </w:rPr>
        <w:t xml:space="preserve"> </w:t>
      </w:r>
      <w:proofErr w:type="spellStart"/>
      <w:r w:rsidR="005F59A7" w:rsidRPr="005F59A7">
        <w:rPr>
          <w:rFonts w:ascii="Palatino Linotype" w:hAnsi="Palatino Linotype"/>
          <w:color w:val="auto"/>
        </w:rPr>
        <w:t>ndarjen</w:t>
      </w:r>
      <w:proofErr w:type="spellEnd"/>
      <w:r w:rsidR="005F59A7" w:rsidRPr="005F59A7">
        <w:rPr>
          <w:rFonts w:ascii="Palatino Linotype" w:hAnsi="Palatino Linotype"/>
          <w:color w:val="auto"/>
        </w:rPr>
        <w:t xml:space="preserve"> e </w:t>
      </w:r>
      <w:proofErr w:type="spellStart"/>
      <w:r w:rsidR="005F59A7" w:rsidRPr="005F59A7">
        <w:rPr>
          <w:rFonts w:ascii="Palatino Linotype" w:hAnsi="Palatino Linotype"/>
          <w:color w:val="auto"/>
        </w:rPr>
        <w:t>bursave</w:t>
      </w:r>
      <w:proofErr w:type="spellEnd"/>
      <w:r w:rsidR="005F59A7" w:rsidRPr="005F59A7">
        <w:rPr>
          <w:rFonts w:ascii="Palatino Linotype" w:hAnsi="Palatino Linotype"/>
          <w:color w:val="auto"/>
        </w:rPr>
        <w:t xml:space="preserve"> </w:t>
      </w:r>
      <w:proofErr w:type="spellStart"/>
      <w:r w:rsidR="005F59A7" w:rsidRPr="005F59A7">
        <w:rPr>
          <w:rFonts w:ascii="Palatino Linotype" w:hAnsi="Palatino Linotype"/>
          <w:color w:val="auto"/>
        </w:rPr>
        <w:t>për</w:t>
      </w:r>
      <w:proofErr w:type="spellEnd"/>
      <w:r w:rsidR="005F59A7" w:rsidRPr="005F59A7">
        <w:rPr>
          <w:rFonts w:ascii="Palatino Linotype" w:hAnsi="Palatino Linotype"/>
          <w:color w:val="auto"/>
        </w:rPr>
        <w:t xml:space="preserve"> student </w:t>
      </w:r>
      <w:proofErr w:type="spellStart"/>
      <w:r w:rsidR="005F59A7" w:rsidRPr="005F59A7">
        <w:rPr>
          <w:rFonts w:ascii="Palatino Linotype" w:hAnsi="Palatino Linotype"/>
          <w:color w:val="auto"/>
        </w:rPr>
        <w:t>të</w:t>
      </w:r>
      <w:proofErr w:type="spellEnd"/>
      <w:r w:rsidR="005F59A7" w:rsidRPr="005F59A7">
        <w:rPr>
          <w:rFonts w:ascii="Palatino Linotype" w:hAnsi="Palatino Linotype"/>
          <w:color w:val="auto"/>
        </w:rPr>
        <w:t xml:space="preserve"> </w:t>
      </w:r>
      <w:proofErr w:type="spellStart"/>
      <w:r w:rsidR="005F59A7" w:rsidRPr="005F59A7">
        <w:rPr>
          <w:rFonts w:ascii="Palatino Linotype" w:hAnsi="Palatino Linotype"/>
          <w:color w:val="auto"/>
        </w:rPr>
        <w:t>Komunës</w:t>
      </w:r>
      <w:proofErr w:type="spellEnd"/>
      <w:r w:rsidR="005F59A7" w:rsidRPr="005F59A7">
        <w:rPr>
          <w:rFonts w:ascii="Palatino Linotype" w:hAnsi="Palatino Linotype"/>
          <w:color w:val="auto"/>
        </w:rPr>
        <w:t xml:space="preserve"> </w:t>
      </w:r>
      <w:proofErr w:type="spellStart"/>
      <w:r w:rsidR="005F59A7" w:rsidRPr="005F59A7">
        <w:rPr>
          <w:rFonts w:ascii="Palatino Linotype" w:hAnsi="Palatino Linotype"/>
          <w:color w:val="auto"/>
        </w:rPr>
        <w:t>së</w:t>
      </w:r>
      <w:proofErr w:type="spellEnd"/>
      <w:r w:rsidR="005F59A7" w:rsidRPr="005F59A7">
        <w:rPr>
          <w:rFonts w:ascii="Palatino Linotype" w:hAnsi="Palatino Linotype"/>
          <w:color w:val="auto"/>
        </w:rPr>
        <w:t xml:space="preserve"> </w:t>
      </w:r>
      <w:proofErr w:type="spellStart"/>
      <w:r w:rsidR="005F59A7" w:rsidRPr="005F59A7">
        <w:rPr>
          <w:rFonts w:ascii="Palatino Linotype" w:hAnsi="Palatino Linotype"/>
          <w:color w:val="auto"/>
        </w:rPr>
        <w:t>Lipjanit</w:t>
      </w:r>
      <w:proofErr w:type="spellEnd"/>
      <w:r w:rsidR="005F59A7">
        <w:rPr>
          <w:rFonts w:ascii="Palatino Linotype" w:hAnsi="Palatino Linotype"/>
          <w:color w:val="auto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si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me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da</w:t>
      </w:r>
      <w:r w:rsidR="005F59A7">
        <w:rPr>
          <w:rFonts w:ascii="Times New Roman" w:hAnsi="Times New Roman" w:cs="Times New Roman"/>
          <w:color w:val="auto"/>
          <w:szCs w:val="24"/>
        </w:rPr>
        <w:t>tën</w:t>
      </w:r>
      <w:proofErr w:type="spellEnd"/>
      <w:r w:rsidR="005F59A7">
        <w:rPr>
          <w:rFonts w:ascii="Times New Roman" w:hAnsi="Times New Roman" w:cs="Times New Roman"/>
          <w:color w:val="auto"/>
          <w:szCs w:val="24"/>
        </w:rPr>
        <w:t xml:space="preserve"> 07.04</w:t>
      </w:r>
      <w:r w:rsidRPr="00D8350D">
        <w:rPr>
          <w:rFonts w:ascii="Times New Roman" w:hAnsi="Times New Roman" w:cs="Times New Roman"/>
          <w:color w:val="auto"/>
          <w:szCs w:val="24"/>
        </w:rPr>
        <w:t xml:space="preserve">.2022,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ka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mbajtur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konsultim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publik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sallën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Kuvendit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Komunal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, duke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filluar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nga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D8350D">
        <w:rPr>
          <w:rFonts w:ascii="Times New Roman" w:hAnsi="Times New Roman" w:cs="Times New Roman"/>
          <w:color w:val="auto"/>
          <w:szCs w:val="24"/>
        </w:rPr>
        <w:t>ora</w:t>
      </w:r>
      <w:proofErr w:type="spellEnd"/>
      <w:r w:rsidRPr="00D8350D">
        <w:rPr>
          <w:rFonts w:ascii="Times New Roman" w:hAnsi="Times New Roman" w:cs="Times New Roman"/>
          <w:color w:val="auto"/>
          <w:szCs w:val="24"/>
        </w:rPr>
        <w:t xml:space="preserve"> 10:00.</w:t>
      </w:r>
    </w:p>
    <w:p w:rsidR="0080424C" w:rsidRDefault="0080424C" w:rsidP="00166D2A">
      <w:pPr>
        <w:spacing w:after="0"/>
        <w:jc w:val="both"/>
        <w:rPr>
          <w:rFonts w:ascii="Times New Roman" w:hAnsi="Times New Roman" w:cs="Times New Roman"/>
          <w:color w:val="auto"/>
          <w:szCs w:val="24"/>
        </w:rPr>
      </w:pPr>
    </w:p>
    <w:p w:rsidR="0080424C" w:rsidRDefault="0080424C" w:rsidP="00166D2A">
      <w:pPr>
        <w:spacing w:after="0"/>
        <w:jc w:val="both"/>
        <w:rPr>
          <w:rFonts w:ascii="Times New Roman" w:hAnsi="Times New Roman" w:cs="Times New Roman"/>
          <w:color w:val="auto"/>
          <w:szCs w:val="24"/>
        </w:rPr>
      </w:pPr>
    </w:p>
    <w:p w:rsidR="0080424C" w:rsidRDefault="0080424C" w:rsidP="00166D2A">
      <w:pPr>
        <w:spacing w:after="0"/>
        <w:jc w:val="both"/>
        <w:rPr>
          <w:rFonts w:ascii="Times New Roman" w:hAnsi="Times New Roman" w:cs="Times New Roman"/>
          <w:color w:val="auto"/>
          <w:szCs w:val="24"/>
        </w:rPr>
      </w:pPr>
    </w:p>
    <w:p w:rsidR="0080424C" w:rsidRPr="0080424C" w:rsidRDefault="0080424C" w:rsidP="0080424C">
      <w:pPr>
        <w:jc w:val="both"/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</w:pPr>
      <w:r w:rsidRPr="0080424C"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  <w:t xml:space="preserve">                                                          </w:t>
      </w:r>
      <w:proofErr w:type="spellStart"/>
      <w:r w:rsidRPr="0080424C"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  <w:t>Ecuria</w:t>
      </w:r>
      <w:proofErr w:type="spellEnd"/>
      <w:r w:rsidRPr="0080424C"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  <w:t xml:space="preserve"> e </w:t>
      </w:r>
      <w:proofErr w:type="spellStart"/>
      <w:r w:rsidRPr="0080424C"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  <w:t>Procesit</w:t>
      </w:r>
      <w:proofErr w:type="spellEnd"/>
      <w:r w:rsidRPr="0080424C"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  <w:t xml:space="preserve"> </w:t>
      </w:r>
    </w:p>
    <w:p w:rsidR="0080424C" w:rsidRPr="00B0670A" w:rsidRDefault="0080424C" w:rsidP="0080424C">
      <w:pPr>
        <w:jc w:val="both"/>
        <w:rPr>
          <w:rFonts w:ascii="Times New Roman" w:hAnsi="Times New Roman" w:cs="Times New Roman"/>
          <w:color w:val="FF0000"/>
          <w:szCs w:val="24"/>
          <w:shd w:val="clear" w:color="auto" w:fill="FFFFFF"/>
        </w:rPr>
      </w:pPr>
      <w:proofErr w:type="spellStart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>Komisioni</w:t>
      </w:r>
      <w:proofErr w:type="spellEnd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>punues</w:t>
      </w:r>
      <w:proofErr w:type="spellEnd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>në</w:t>
      </w:r>
      <w:proofErr w:type="spellEnd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>harmoni</w:t>
      </w:r>
      <w:proofErr w:type="spellEnd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me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>ligjin</w:t>
      </w:r>
      <w:proofErr w:type="spellEnd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>për</w:t>
      </w:r>
      <w:proofErr w:type="spellEnd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>Vetëqeverisje</w:t>
      </w:r>
      <w:proofErr w:type="spellEnd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>Lokale</w:t>
      </w:r>
      <w:proofErr w:type="spellEnd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>dhe</w:t>
      </w:r>
      <w:proofErr w:type="spellEnd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>dispoziata</w:t>
      </w:r>
      <w:proofErr w:type="spellEnd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e</w:t>
      </w:r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Udhëzimit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administrativ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(MAPL) nr.06/2018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standardet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minimale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konsultimit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publik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Komuna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bashkëpunim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me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kordinatorin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konsultime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publike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ka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publikur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web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faqen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komunës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Njoftimin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Diskutim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Publik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>Projekt</w:t>
      </w:r>
      <w:proofErr w:type="spellEnd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Rregullores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ndarjen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bursave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student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Komunës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së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Lipjanit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>në</w:t>
      </w:r>
      <w:proofErr w:type="spellEnd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>linkun</w:t>
      </w:r>
      <w:proofErr w:type="spellEnd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: </w:t>
      </w:r>
      <w:hyperlink r:id="rId13" w:history="1">
        <w:r w:rsidRPr="0080424C">
          <w:rPr>
            <w:rStyle w:val="Hyperlink"/>
            <w:rFonts w:ascii="Times New Roman" w:hAnsi="Times New Roman" w:cs="Times New Roman"/>
            <w:color w:val="0070C0"/>
            <w:szCs w:val="24"/>
            <w:shd w:val="clear" w:color="auto" w:fill="FFFFFF"/>
          </w:rPr>
          <w:t>https://kk.rks-gov.net/lipjan/shqyrtimet-publike/</w:t>
        </w:r>
      </w:hyperlink>
    </w:p>
    <w:p w:rsidR="0080424C" w:rsidRPr="00B0670A" w:rsidRDefault="0080424C" w:rsidP="0080424C">
      <w:pPr>
        <w:jc w:val="both"/>
        <w:rPr>
          <w:rFonts w:ascii="Times New Roman" w:hAnsi="Times New Roman" w:cs="Times New Roman"/>
          <w:color w:val="050505"/>
          <w:szCs w:val="24"/>
          <w:shd w:val="clear" w:color="auto" w:fill="FFFFFF"/>
        </w:rPr>
      </w:pPr>
      <w:r w:rsidRPr="00B0670A">
        <w:rPr>
          <w:rFonts w:ascii="Times New Roman" w:hAnsi="Times New Roman" w:cs="Times New Roman"/>
          <w:color w:val="050505"/>
          <w:szCs w:val="24"/>
          <w:shd w:val="clear" w:color="auto" w:fill="FFFFFF"/>
        </w:rPr>
        <w:t xml:space="preserve"> Po </w:t>
      </w:r>
      <w:proofErr w:type="spellStart"/>
      <w:proofErr w:type="gramStart"/>
      <w:r w:rsidRPr="00B0670A">
        <w:rPr>
          <w:rFonts w:ascii="Times New Roman" w:hAnsi="Times New Roman" w:cs="Times New Roman"/>
          <w:color w:val="050505"/>
          <w:szCs w:val="24"/>
          <w:shd w:val="clear" w:color="auto" w:fill="FFFFFF"/>
        </w:rPr>
        <w:t>ashtu</w:t>
      </w:r>
      <w:proofErr w:type="spellEnd"/>
      <w:r w:rsidRPr="00B0670A">
        <w:rPr>
          <w:rFonts w:ascii="Times New Roman" w:hAnsi="Times New Roman" w:cs="Times New Roman"/>
          <w:color w:val="050505"/>
          <w:szCs w:val="24"/>
          <w:shd w:val="clear" w:color="auto" w:fill="FFFFFF"/>
        </w:rPr>
        <w:t xml:space="preserve">  </w:t>
      </w:r>
      <w:proofErr w:type="spellStart"/>
      <w:r w:rsidRPr="00B0670A">
        <w:rPr>
          <w:rFonts w:ascii="Times New Roman" w:hAnsi="Times New Roman" w:cs="Times New Roman"/>
          <w:color w:val="050505"/>
          <w:szCs w:val="24"/>
          <w:shd w:val="clear" w:color="auto" w:fill="FFFFFF"/>
        </w:rPr>
        <w:t>kjo</w:t>
      </w:r>
      <w:proofErr w:type="spellEnd"/>
      <w:proofErr w:type="gramEnd"/>
      <w:r w:rsidRPr="00B0670A">
        <w:rPr>
          <w:rFonts w:ascii="Times New Roman" w:hAnsi="Times New Roman" w:cs="Times New Roman"/>
          <w:color w:val="050505"/>
          <w:szCs w:val="24"/>
          <w:shd w:val="clear" w:color="auto" w:fill="FFFFFF"/>
        </w:rPr>
        <w:t xml:space="preserve"> </w:t>
      </w:r>
      <w:proofErr w:type="spellStart"/>
      <w:r w:rsidRPr="00B0670A">
        <w:rPr>
          <w:rFonts w:ascii="Times New Roman" w:hAnsi="Times New Roman" w:cs="Times New Roman"/>
          <w:color w:val="050505"/>
          <w:szCs w:val="24"/>
          <w:shd w:val="clear" w:color="auto" w:fill="FFFFFF"/>
        </w:rPr>
        <w:t>projekt</w:t>
      </w:r>
      <w:proofErr w:type="spellEnd"/>
      <w:r w:rsidRPr="00B0670A">
        <w:rPr>
          <w:rFonts w:ascii="Times New Roman" w:hAnsi="Times New Roman" w:cs="Times New Roman"/>
          <w:color w:val="050505"/>
          <w:szCs w:val="24"/>
          <w:shd w:val="clear" w:color="auto" w:fill="FFFFFF"/>
        </w:rPr>
        <w:t xml:space="preserve"> </w:t>
      </w:r>
      <w:proofErr w:type="spellStart"/>
      <w:r w:rsidRPr="00B0670A">
        <w:rPr>
          <w:rFonts w:ascii="Times New Roman" w:hAnsi="Times New Roman" w:cs="Times New Roman"/>
          <w:color w:val="050505"/>
          <w:szCs w:val="24"/>
          <w:shd w:val="clear" w:color="auto" w:fill="FFFFFF"/>
        </w:rPr>
        <w:t>rregullore</w:t>
      </w:r>
      <w:proofErr w:type="spellEnd"/>
      <w:r w:rsidRPr="00B0670A">
        <w:rPr>
          <w:rFonts w:ascii="Times New Roman" w:hAnsi="Times New Roman" w:cs="Times New Roman"/>
          <w:color w:val="050505"/>
          <w:szCs w:val="24"/>
          <w:shd w:val="clear" w:color="auto" w:fill="FFFFFF"/>
        </w:rPr>
        <w:t xml:space="preserve"> </w:t>
      </w:r>
      <w:proofErr w:type="spellStart"/>
      <w:r w:rsidRPr="00B0670A">
        <w:rPr>
          <w:rFonts w:ascii="Times New Roman" w:hAnsi="Times New Roman" w:cs="Times New Roman"/>
          <w:color w:val="050505"/>
          <w:szCs w:val="24"/>
          <w:shd w:val="clear" w:color="auto" w:fill="FFFFFF"/>
        </w:rPr>
        <w:t>është</w:t>
      </w:r>
      <w:proofErr w:type="spellEnd"/>
      <w:r w:rsidRPr="00B0670A">
        <w:rPr>
          <w:rFonts w:ascii="Times New Roman" w:hAnsi="Times New Roman" w:cs="Times New Roman"/>
          <w:color w:val="050505"/>
          <w:szCs w:val="24"/>
          <w:shd w:val="clear" w:color="auto" w:fill="FFFFFF"/>
        </w:rPr>
        <w:t xml:space="preserve"> </w:t>
      </w:r>
      <w:proofErr w:type="spellStart"/>
      <w:r w:rsidRPr="00B0670A">
        <w:rPr>
          <w:rFonts w:ascii="Times New Roman" w:hAnsi="Times New Roman" w:cs="Times New Roman"/>
          <w:color w:val="050505"/>
          <w:szCs w:val="24"/>
          <w:shd w:val="clear" w:color="auto" w:fill="FFFFFF"/>
        </w:rPr>
        <w:t>publikuar</w:t>
      </w:r>
      <w:proofErr w:type="spellEnd"/>
      <w:r w:rsidRPr="00B0670A">
        <w:rPr>
          <w:rFonts w:ascii="Times New Roman" w:hAnsi="Times New Roman" w:cs="Times New Roman"/>
          <w:color w:val="050505"/>
          <w:szCs w:val="24"/>
          <w:shd w:val="clear" w:color="auto" w:fill="FFFFFF"/>
        </w:rPr>
        <w:t xml:space="preserve"> </w:t>
      </w:r>
      <w:proofErr w:type="spellStart"/>
      <w:r w:rsidRPr="00B0670A">
        <w:rPr>
          <w:rFonts w:ascii="Times New Roman" w:hAnsi="Times New Roman" w:cs="Times New Roman"/>
          <w:color w:val="050505"/>
          <w:szCs w:val="24"/>
          <w:shd w:val="clear" w:color="auto" w:fill="FFFFFF"/>
        </w:rPr>
        <w:t>edhe</w:t>
      </w:r>
      <w:proofErr w:type="spellEnd"/>
      <w:r w:rsidRPr="00B0670A">
        <w:rPr>
          <w:rFonts w:ascii="Times New Roman" w:hAnsi="Times New Roman" w:cs="Times New Roman"/>
          <w:color w:val="050505"/>
          <w:szCs w:val="24"/>
          <w:shd w:val="clear" w:color="auto" w:fill="FFFFFF"/>
        </w:rPr>
        <w:t xml:space="preserve"> ne </w:t>
      </w:r>
      <w:proofErr w:type="spellStart"/>
      <w:r w:rsidRPr="00B0670A">
        <w:rPr>
          <w:rFonts w:ascii="Times New Roman" w:hAnsi="Times New Roman" w:cs="Times New Roman"/>
          <w:color w:val="050505"/>
          <w:szCs w:val="24"/>
          <w:shd w:val="clear" w:color="auto" w:fill="FFFFFF"/>
        </w:rPr>
        <w:t>platformen</w:t>
      </w:r>
      <w:proofErr w:type="spellEnd"/>
      <w:r w:rsidRPr="00B0670A">
        <w:rPr>
          <w:rFonts w:ascii="Times New Roman" w:hAnsi="Times New Roman" w:cs="Times New Roman"/>
          <w:color w:val="050505"/>
          <w:szCs w:val="24"/>
          <w:shd w:val="clear" w:color="auto" w:fill="FFFFFF"/>
        </w:rPr>
        <w:t xml:space="preserve"> e </w:t>
      </w:r>
      <w:proofErr w:type="spellStart"/>
      <w:r w:rsidRPr="00B0670A">
        <w:rPr>
          <w:rFonts w:ascii="Times New Roman" w:hAnsi="Times New Roman" w:cs="Times New Roman"/>
          <w:color w:val="050505"/>
          <w:szCs w:val="24"/>
          <w:shd w:val="clear" w:color="auto" w:fill="FFFFFF"/>
        </w:rPr>
        <w:t>qeverise</w:t>
      </w:r>
      <w:proofErr w:type="spellEnd"/>
      <w:r w:rsidRPr="00B0670A">
        <w:rPr>
          <w:rFonts w:ascii="Times New Roman" w:hAnsi="Times New Roman" w:cs="Times New Roman"/>
          <w:color w:val="050505"/>
          <w:szCs w:val="24"/>
          <w:shd w:val="clear" w:color="auto" w:fill="FFFFFF"/>
        </w:rPr>
        <w:t xml:space="preserve"> </w:t>
      </w:r>
      <w:proofErr w:type="spellStart"/>
      <w:r w:rsidRPr="00B0670A">
        <w:rPr>
          <w:rFonts w:ascii="Times New Roman" w:hAnsi="Times New Roman" w:cs="Times New Roman"/>
          <w:color w:val="050505"/>
          <w:szCs w:val="24"/>
          <w:shd w:val="clear" w:color="auto" w:fill="FFFFFF"/>
        </w:rPr>
        <w:t>pë</w:t>
      </w:r>
      <w:proofErr w:type="spellEnd"/>
      <w:r w:rsidRPr="00B0670A">
        <w:rPr>
          <w:rFonts w:ascii="Times New Roman" w:hAnsi="Times New Roman" w:cs="Times New Roman"/>
          <w:color w:val="050505"/>
          <w:szCs w:val="24"/>
          <w:shd w:val="clear" w:color="auto" w:fill="FFFFFF"/>
        </w:rPr>
        <w:t xml:space="preserve"> </w:t>
      </w:r>
      <w:proofErr w:type="spellStart"/>
      <w:r w:rsidRPr="00B0670A">
        <w:rPr>
          <w:rFonts w:ascii="Times New Roman" w:hAnsi="Times New Roman" w:cs="Times New Roman"/>
          <w:color w:val="050505"/>
          <w:szCs w:val="24"/>
          <w:shd w:val="clear" w:color="auto" w:fill="FFFFFF"/>
        </w:rPr>
        <w:t>konsultime</w:t>
      </w:r>
      <w:proofErr w:type="spellEnd"/>
      <w:r w:rsidRPr="00B0670A">
        <w:rPr>
          <w:rFonts w:ascii="Times New Roman" w:hAnsi="Times New Roman" w:cs="Times New Roman"/>
          <w:color w:val="050505"/>
          <w:szCs w:val="24"/>
          <w:shd w:val="clear" w:color="auto" w:fill="FFFFFF"/>
        </w:rPr>
        <w:t xml:space="preserve"> </w:t>
      </w:r>
      <w:proofErr w:type="spellStart"/>
      <w:r w:rsidRPr="00B0670A">
        <w:rPr>
          <w:rFonts w:ascii="Times New Roman" w:hAnsi="Times New Roman" w:cs="Times New Roman"/>
          <w:color w:val="050505"/>
          <w:szCs w:val="24"/>
          <w:shd w:val="clear" w:color="auto" w:fill="FFFFFF"/>
        </w:rPr>
        <w:t>publike</w:t>
      </w:r>
      <w:proofErr w:type="spellEnd"/>
      <w:r w:rsidRPr="00B0670A">
        <w:rPr>
          <w:rFonts w:ascii="Times New Roman" w:hAnsi="Times New Roman" w:cs="Times New Roman"/>
          <w:color w:val="050505"/>
          <w:szCs w:val="24"/>
          <w:shd w:val="clear" w:color="auto" w:fill="FFFFFF"/>
        </w:rPr>
        <w:t>.</w:t>
      </w:r>
    </w:p>
    <w:p w:rsidR="0080424C" w:rsidRPr="00B0670A" w:rsidRDefault="0080424C" w:rsidP="0080424C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B0670A">
        <w:rPr>
          <w:rFonts w:ascii="Times New Roman" w:hAnsi="Times New Roman" w:cs="Times New Roman"/>
          <w:color w:val="050505"/>
          <w:szCs w:val="24"/>
          <w:shd w:val="clear" w:color="auto" w:fill="FFFFFF"/>
        </w:rPr>
        <w:t>linku</w:t>
      </w:r>
      <w:proofErr w:type="spellEnd"/>
      <w:r w:rsidRPr="00B0670A">
        <w:rPr>
          <w:rFonts w:ascii="Times New Roman" w:hAnsi="Times New Roman" w:cs="Times New Roman"/>
          <w:color w:val="050505"/>
          <w:szCs w:val="24"/>
          <w:shd w:val="clear" w:color="auto" w:fill="FFFFFF"/>
        </w:rPr>
        <w:t>:</w:t>
      </w:r>
      <w:r w:rsidRPr="0080424C">
        <w:rPr>
          <w:rFonts w:ascii="Times New Roman" w:hAnsi="Times New Roman" w:cs="Times New Roman"/>
          <w:color w:val="0070C0"/>
          <w:szCs w:val="24"/>
        </w:rPr>
        <w:t xml:space="preserve"> </w:t>
      </w:r>
      <w:hyperlink r:id="rId14" w:history="1">
        <w:r w:rsidRPr="0080424C">
          <w:rPr>
            <w:rStyle w:val="Hyperlink"/>
            <w:rFonts w:ascii="Times New Roman" w:hAnsi="Times New Roman" w:cs="Times New Roman"/>
            <w:color w:val="0070C0"/>
            <w:szCs w:val="24"/>
          </w:rPr>
          <w:t>https://konsultimet.rks-gov.net/viewConsult.php?ConsultationID=41345</w:t>
        </w:r>
      </w:hyperlink>
    </w:p>
    <w:p w:rsidR="0080424C" w:rsidRDefault="0080424C" w:rsidP="0080424C">
      <w:pPr>
        <w:jc w:val="both"/>
        <w:rPr>
          <w:rFonts w:ascii="Times New Roman" w:hAnsi="Times New Roman" w:cs="Times New Roman"/>
          <w:color w:val="auto"/>
          <w:szCs w:val="24"/>
        </w:rPr>
      </w:pPr>
    </w:p>
    <w:p w:rsidR="0080424C" w:rsidRPr="00D8350D" w:rsidRDefault="0080424C" w:rsidP="0080424C">
      <w:pPr>
        <w:rPr>
          <w:rFonts w:ascii="Times New Roman" w:hAnsi="Times New Roman" w:cs="Times New Roman"/>
          <w:color w:val="auto"/>
          <w:szCs w:val="24"/>
          <w:shd w:val="clear" w:color="auto" w:fill="FFFFFF"/>
        </w:rPr>
      </w:pPr>
    </w:p>
    <w:p w:rsidR="0080424C" w:rsidRPr="005F59A7" w:rsidRDefault="0080424C" w:rsidP="0080424C">
      <w:pPr>
        <w:pStyle w:val="ContactInfo"/>
        <w:ind w:left="0"/>
        <w:jc w:val="center"/>
        <w:rPr>
          <w:rFonts w:ascii="Times New Roman" w:hAnsi="Times New Roman" w:cs="Times New Roman"/>
          <w:b/>
          <w:color w:val="auto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59A7">
        <w:rPr>
          <w:rFonts w:ascii="Times New Roman" w:hAnsi="Times New Roman" w:cs="Times New Roman"/>
          <w:b/>
          <w:color w:val="auto"/>
          <w:szCs w:val="24"/>
          <w:highlight w:val="darkGray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PROCESVERBALI NGA DISKUTIMI PUBLIK- RREGULLORJA PËR NDARJEN E BURSAVE PËR STUDENTËT E KOMUNËS SË LIPJANIT</w:t>
      </w:r>
    </w:p>
    <w:p w:rsidR="0080424C" w:rsidRDefault="0080424C" w:rsidP="0080424C">
      <w:pPr>
        <w:jc w:val="center"/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</w:pPr>
    </w:p>
    <w:p w:rsidR="0080424C" w:rsidRDefault="0080424C" w:rsidP="0080424C">
      <w:pPr>
        <w:rPr>
          <w:b/>
          <w:color w:val="auto"/>
          <w:u w:val="single"/>
        </w:rPr>
      </w:pPr>
      <w:r w:rsidRPr="009A160F">
        <w:rPr>
          <w:b/>
          <w:color w:val="auto"/>
          <w:highlight w:val="darkGray"/>
          <w:u w:val="single"/>
        </w:rPr>
        <w:t>KONSULTIMI PUBLIK</w:t>
      </w:r>
      <w:r w:rsidRPr="009A160F">
        <w:rPr>
          <w:b/>
          <w:color w:val="auto"/>
          <w:u w:val="single"/>
        </w:rPr>
        <w:t xml:space="preserve"> </w:t>
      </w:r>
    </w:p>
    <w:p w:rsidR="0080424C" w:rsidRDefault="0080424C" w:rsidP="0080424C">
      <w:pPr>
        <w:jc w:val="both"/>
        <w:rPr>
          <w:rFonts w:ascii="Times New Roman" w:hAnsi="Times New Roman" w:cs="Times New Roman"/>
          <w:color w:val="auto"/>
          <w:szCs w:val="24"/>
        </w:rPr>
      </w:pPr>
    </w:p>
    <w:p w:rsidR="0080424C" w:rsidRPr="0080424C" w:rsidRDefault="0080424C" w:rsidP="0080424C">
      <w:pPr>
        <w:jc w:val="both"/>
        <w:rPr>
          <w:rFonts w:ascii="Times New Roman" w:hAnsi="Times New Roman" w:cs="Times New Roman"/>
          <w:color w:val="auto"/>
          <w:szCs w:val="24"/>
          <w:shd w:val="clear" w:color="auto" w:fill="FFFFFF"/>
        </w:rPr>
      </w:pP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Njoftimi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diskutim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publik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është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shpall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afatin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paraparë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ligjor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, duke u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bazuar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nenin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16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Udhëzimit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administrativ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(MAPL) nr.06/2018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standardet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minimale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konsultimit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publik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Komuna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,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po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ashtu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palët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interesuara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janë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njoftuar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me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daten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,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vendin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, </w:t>
      </w:r>
      <w:proofErr w:type="spellStart"/>
      <w:proofErr w:type="gramStart"/>
      <w:r w:rsidRPr="0080424C">
        <w:rPr>
          <w:rFonts w:ascii="Times New Roman" w:hAnsi="Times New Roman" w:cs="Times New Roman"/>
          <w:color w:val="auto"/>
          <w:szCs w:val="24"/>
        </w:rPr>
        <w:t>kohën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proofErr w:type="gram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mbajtjen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takimit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publik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.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Njoftimit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i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është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bashkangjitur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edhe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linku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i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shqyrtimeve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publike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ku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ka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qenë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diskutim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publik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projekt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–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>Projekt</w:t>
      </w:r>
      <w:proofErr w:type="spellEnd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Rregullores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ndarjen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bursave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student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Komunës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së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Lipjanit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>si</w:t>
      </w:r>
      <w:proofErr w:type="spellEnd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>edhe</w:t>
      </w:r>
      <w:proofErr w:type="spellEnd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>informatat</w:t>
      </w:r>
      <w:proofErr w:type="spellEnd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>shtese</w:t>
      </w:r>
      <w:proofErr w:type="spellEnd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se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>kujt</w:t>
      </w:r>
      <w:proofErr w:type="spellEnd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>i</w:t>
      </w:r>
      <w:proofErr w:type="spellEnd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>adresohen</w:t>
      </w:r>
      <w:proofErr w:type="spellEnd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>komentet</w:t>
      </w:r>
      <w:proofErr w:type="spellEnd"/>
      <w:r w:rsidRPr="0080424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. </w:t>
      </w:r>
    </w:p>
    <w:p w:rsidR="0080424C" w:rsidRPr="00355F35" w:rsidRDefault="0080424C" w:rsidP="0080424C">
      <w:pPr>
        <w:jc w:val="both"/>
        <w:rPr>
          <w:rFonts w:ascii="Times New Roman" w:hAnsi="Times New Roman" w:cs="Times New Roman"/>
          <w:color w:val="0070C0"/>
          <w:szCs w:val="24"/>
          <w:shd w:val="clear" w:color="auto" w:fill="FFFFFF"/>
        </w:rPr>
      </w:pPr>
      <w:r w:rsidRPr="00B0670A">
        <w:rPr>
          <w:rFonts w:ascii="Times New Roman" w:hAnsi="Times New Roman" w:cs="Times New Roman"/>
          <w:color w:val="050505"/>
          <w:szCs w:val="24"/>
          <w:shd w:val="clear" w:color="auto" w:fill="FFFFFF"/>
        </w:rPr>
        <w:t>linku:</w:t>
      </w:r>
      <w:hyperlink r:id="rId15" w:history="1">
        <w:r w:rsidRPr="00355F35">
          <w:rPr>
            <w:rStyle w:val="Hyperlink"/>
            <w:rFonts w:ascii="Times New Roman" w:hAnsi="Times New Roman" w:cs="Times New Roman"/>
            <w:color w:val="0070C0"/>
            <w:szCs w:val="24"/>
            <w:shd w:val="clear" w:color="auto" w:fill="FFFFFF"/>
          </w:rPr>
          <w:t>https://kk.rks-gov.net/lipjan/wp-content/uploads/sites/20/2022/03/Njoftim-per-debat-publik.pdf</w:t>
        </w:r>
      </w:hyperlink>
    </w:p>
    <w:p w:rsidR="0080424C" w:rsidRPr="00B93DF1" w:rsidRDefault="0080424C" w:rsidP="0080424C">
      <w:pPr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</w:pPr>
      <w:proofErr w:type="spellStart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Ndërsa</w:t>
      </w:r>
      <w:proofErr w:type="spellEnd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, </w:t>
      </w:r>
      <w:proofErr w:type="spellStart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debati</w:t>
      </w:r>
      <w:proofErr w:type="spellEnd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 public  </w:t>
      </w:r>
      <w:proofErr w:type="spellStart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për</w:t>
      </w:r>
      <w:proofErr w:type="spellEnd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 </w:t>
      </w:r>
      <w:proofErr w:type="spellStart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shqyrtimin</w:t>
      </w:r>
      <w:proofErr w:type="spellEnd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 e </w:t>
      </w:r>
      <w:proofErr w:type="spellStart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Projekt</w:t>
      </w:r>
      <w:proofErr w:type="spellEnd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- </w:t>
      </w:r>
      <w:proofErr w:type="spellStart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Rregullores</w:t>
      </w:r>
      <w:proofErr w:type="spellEnd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 </w:t>
      </w:r>
      <w:proofErr w:type="spellStart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për</w:t>
      </w:r>
      <w:proofErr w:type="spellEnd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 </w:t>
      </w:r>
      <w:proofErr w:type="spellStart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ndarjen</w:t>
      </w:r>
      <w:proofErr w:type="spellEnd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 e </w:t>
      </w:r>
      <w:proofErr w:type="spellStart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bursave</w:t>
      </w:r>
      <w:proofErr w:type="spellEnd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 </w:t>
      </w:r>
      <w:proofErr w:type="spellStart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për</w:t>
      </w:r>
      <w:proofErr w:type="spellEnd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 </w:t>
      </w:r>
      <w:proofErr w:type="spellStart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studentët</w:t>
      </w:r>
      <w:proofErr w:type="spellEnd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 e </w:t>
      </w:r>
      <w:proofErr w:type="spellStart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Komunës</w:t>
      </w:r>
      <w:proofErr w:type="spellEnd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 </w:t>
      </w:r>
      <w:proofErr w:type="spellStart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së</w:t>
      </w:r>
      <w:proofErr w:type="spellEnd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 </w:t>
      </w:r>
      <w:proofErr w:type="spellStart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Lipjanit</w:t>
      </w:r>
      <w:proofErr w:type="spellEnd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 e </w:t>
      </w:r>
      <w:proofErr w:type="spellStart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mbajtur</w:t>
      </w:r>
      <w:proofErr w:type="spellEnd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 </w:t>
      </w:r>
      <w:proofErr w:type="spellStart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në</w:t>
      </w:r>
      <w:proofErr w:type="spellEnd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 </w:t>
      </w:r>
      <w:proofErr w:type="spellStart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kohen</w:t>
      </w:r>
      <w:proofErr w:type="spellEnd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 e </w:t>
      </w:r>
      <w:proofErr w:type="spellStart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paraparë</w:t>
      </w:r>
      <w:proofErr w:type="spellEnd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 me </w:t>
      </w:r>
      <w:proofErr w:type="spellStart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daten</w:t>
      </w:r>
      <w:proofErr w:type="spellEnd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 07.04.2022 </w:t>
      </w:r>
      <w:proofErr w:type="spellStart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ora</w:t>
      </w:r>
      <w:proofErr w:type="spellEnd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 10:00 </w:t>
      </w:r>
      <w:proofErr w:type="spellStart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në</w:t>
      </w:r>
      <w:proofErr w:type="spellEnd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 </w:t>
      </w:r>
      <w:proofErr w:type="spellStart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sallen</w:t>
      </w:r>
      <w:proofErr w:type="spellEnd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 e </w:t>
      </w:r>
      <w:proofErr w:type="spellStart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Kuvendit</w:t>
      </w:r>
      <w:proofErr w:type="spellEnd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 </w:t>
      </w:r>
      <w:proofErr w:type="spellStart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Komunal</w:t>
      </w:r>
      <w:proofErr w:type="spellEnd"/>
      <w:r w:rsidRPr="00B93DF1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.</w:t>
      </w:r>
      <w:r w:rsidRPr="00B93DF1">
        <w:rPr>
          <w:rFonts w:ascii="Times New Roman" w:hAnsi="Times New Roman" w:cs="Times New Roman"/>
          <w:color w:val="0D0D0D" w:themeColor="text1" w:themeTint="F2"/>
          <w:szCs w:val="24"/>
        </w:rPr>
        <w:br/>
      </w:r>
    </w:p>
    <w:p w:rsidR="0080424C" w:rsidRPr="0080424C" w:rsidRDefault="0080424C" w:rsidP="0080424C">
      <w:pPr>
        <w:jc w:val="both"/>
        <w:rPr>
          <w:rFonts w:ascii="Times New Roman" w:hAnsi="Times New Roman" w:cs="Times New Roman"/>
          <w:color w:val="auto"/>
          <w:szCs w:val="24"/>
        </w:rPr>
      </w:pP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këtë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takim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konsultativ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kanë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marrë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pjesë</w:t>
      </w:r>
      <w:proofErr w:type="spellEnd"/>
      <w:r w:rsidRPr="0080424C">
        <w:rPr>
          <w:rFonts w:ascii="Times New Roman" w:hAnsi="Times New Roman" w:cs="Times New Roman"/>
          <w:color w:val="auto"/>
          <w:szCs w:val="24"/>
          <w:u w:val="single"/>
        </w:rPr>
        <w:t xml:space="preserve"> </w:t>
      </w:r>
      <w:r w:rsidRPr="0080424C">
        <w:rPr>
          <w:rFonts w:ascii="Times New Roman" w:hAnsi="Times New Roman" w:cs="Times New Roman"/>
          <w:b/>
          <w:color w:val="auto"/>
          <w:szCs w:val="24"/>
          <w:u w:val="single"/>
        </w:rPr>
        <w:t>26</w:t>
      </w:r>
      <w:r w:rsidRPr="0080424C">
        <w:rPr>
          <w:rFonts w:ascii="Times New Roman" w:hAnsi="Times New Roman" w:cs="Times New Roman"/>
          <w:b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pjesëmarrës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,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prej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tyre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r w:rsidRPr="0080424C">
        <w:rPr>
          <w:rFonts w:ascii="Times New Roman" w:hAnsi="Times New Roman" w:cs="Times New Roman"/>
          <w:b/>
          <w:color w:val="auto"/>
          <w:szCs w:val="24"/>
          <w:u w:val="single"/>
        </w:rPr>
        <w:t>10</w:t>
      </w:r>
      <w:r w:rsidRPr="0080424C">
        <w:rPr>
          <w:rFonts w:ascii="Times New Roman" w:hAnsi="Times New Roman" w:cs="Times New Roman"/>
          <w:b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femra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proofErr w:type="gramStart"/>
      <w:r w:rsidRPr="0080424C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 xml:space="preserve">  </w:t>
      </w:r>
      <w:r w:rsidRPr="0080424C">
        <w:rPr>
          <w:rFonts w:ascii="Times New Roman" w:hAnsi="Times New Roman" w:cs="Times New Roman"/>
          <w:b/>
          <w:color w:val="auto"/>
          <w:szCs w:val="24"/>
          <w:u w:val="single"/>
        </w:rPr>
        <w:t>16</w:t>
      </w:r>
      <w:proofErr w:type="gramEnd"/>
      <w:r w:rsidRPr="0080424C">
        <w:rPr>
          <w:rFonts w:ascii="Times New Roman" w:hAnsi="Times New Roman" w:cs="Times New Roman"/>
          <w:b/>
          <w:color w:val="auto"/>
          <w:szCs w:val="24"/>
        </w:rPr>
        <w:t xml:space="preserve"> </w:t>
      </w:r>
      <w:proofErr w:type="spellStart"/>
      <w:r w:rsidRPr="0080424C">
        <w:rPr>
          <w:rFonts w:ascii="Times New Roman" w:hAnsi="Times New Roman" w:cs="Times New Roman"/>
          <w:color w:val="auto"/>
          <w:szCs w:val="24"/>
        </w:rPr>
        <w:t>meshkuj</w:t>
      </w:r>
      <w:proofErr w:type="spellEnd"/>
      <w:r w:rsidRPr="0080424C">
        <w:rPr>
          <w:rFonts w:ascii="Times New Roman" w:hAnsi="Times New Roman" w:cs="Times New Roman"/>
          <w:color w:val="auto"/>
          <w:szCs w:val="24"/>
        </w:rPr>
        <w:t>.</w:t>
      </w:r>
    </w:p>
    <w:p w:rsidR="0080424C" w:rsidRDefault="0080424C" w:rsidP="00166D2A">
      <w:pPr>
        <w:spacing w:after="0"/>
        <w:jc w:val="both"/>
        <w:rPr>
          <w:rFonts w:ascii="Times New Roman" w:hAnsi="Times New Roman" w:cs="Times New Roman"/>
          <w:color w:val="auto"/>
          <w:szCs w:val="24"/>
        </w:rPr>
      </w:pPr>
    </w:p>
    <w:p w:rsidR="0080424C" w:rsidRPr="00D8350D" w:rsidRDefault="0080424C" w:rsidP="00166D2A">
      <w:pPr>
        <w:spacing w:after="0"/>
        <w:jc w:val="both"/>
        <w:rPr>
          <w:rFonts w:ascii="Times New Roman" w:hAnsi="Times New Roman" w:cs="Times New Roman"/>
          <w:color w:val="auto"/>
          <w:szCs w:val="24"/>
        </w:rPr>
      </w:pPr>
    </w:p>
    <w:p w:rsidR="005F59A7" w:rsidRDefault="00F33916" w:rsidP="00D8350D">
      <w:pPr>
        <w:jc w:val="center"/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</w:pPr>
      <w:r w:rsidRPr="00B153DB">
        <w:rPr>
          <w:rFonts w:ascii="Times New Roman" w:hAnsi="Times New Roman" w:cs="Times New Roman"/>
          <w:noProof/>
          <w:color w:val="050505"/>
          <w:szCs w:val="24"/>
          <w:shd w:val="clear" w:color="auto" w:fill="FFFFFF"/>
        </w:rPr>
        <w:drawing>
          <wp:inline distT="0" distB="0" distL="0" distR="0" wp14:anchorId="79EE84C7" wp14:editId="4E68C6B8">
            <wp:extent cx="2945396" cy="1963172"/>
            <wp:effectExtent l="0" t="0" r="7620" b="0"/>
            <wp:docPr id="5" name="Picture 5" descr="C:\Users\Bukurie.Zejnullahu\Desktop\IMG_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kurie.Zejnullahu\Desktop\IMG_016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326" cy="197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5F35" w:rsidRPr="00B153DB">
        <w:rPr>
          <w:rFonts w:ascii="Times New Roman" w:hAnsi="Times New Roman" w:cs="Times New Roman"/>
          <w:noProof/>
          <w:color w:val="050505"/>
          <w:szCs w:val="24"/>
          <w:shd w:val="clear" w:color="auto" w:fill="FFFFFF"/>
        </w:rPr>
        <w:drawing>
          <wp:inline distT="0" distB="0" distL="0" distR="0" wp14:anchorId="23FAC2ED" wp14:editId="6614D53D">
            <wp:extent cx="2981875" cy="1987486"/>
            <wp:effectExtent l="0" t="0" r="0" b="0"/>
            <wp:docPr id="6" name="Picture 6" descr="C:\Users\Bukurie.Zejnullahu\Desktop\IMG_0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kurie.Zejnullahu\Desktop\IMG_016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667" cy="199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F35" w:rsidRDefault="00355F35" w:rsidP="00D8350D">
      <w:pPr>
        <w:jc w:val="center"/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</w:pPr>
    </w:p>
    <w:p w:rsidR="00355F35" w:rsidRDefault="00355F35" w:rsidP="00D8350D">
      <w:pPr>
        <w:jc w:val="center"/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</w:pPr>
    </w:p>
    <w:p w:rsidR="005F59A7" w:rsidRPr="00D8350D" w:rsidRDefault="005F59A7" w:rsidP="00A66B18">
      <w:pPr>
        <w:pStyle w:val="Recipient"/>
        <w:rPr>
          <w:rFonts w:ascii="Times New Roman" w:hAnsi="Times New Roman" w:cs="Times New Roman"/>
          <w:b w:val="0"/>
          <w:u w:val="single"/>
        </w:rPr>
      </w:pPr>
    </w:p>
    <w:p w:rsidR="005F59A7" w:rsidRPr="005F59A7" w:rsidRDefault="005F59A7" w:rsidP="005F59A7">
      <w:pPr>
        <w:pStyle w:val="ContactInfo"/>
        <w:ind w:left="0"/>
        <w:jc w:val="center"/>
        <w:rPr>
          <w:rFonts w:ascii="Times New Roman" w:hAnsi="Times New Roman" w:cs="Times New Roman"/>
          <w:b/>
          <w:color w:val="auto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59A7">
        <w:rPr>
          <w:rFonts w:ascii="Times New Roman" w:hAnsi="Times New Roman" w:cs="Times New Roman"/>
          <w:b/>
          <w:color w:val="auto"/>
          <w:szCs w:val="24"/>
          <w:highlight w:val="darkGray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PROCESVERBALI NGA DISKUTIMI PUBLIK- RREGULLORJA PËR NDARJEN E BURSAVE PËR STUDENTËT E KOMUNËS SË LIPJANIT</w:t>
      </w:r>
    </w:p>
    <w:p w:rsidR="005F59A7" w:rsidRDefault="005F59A7" w:rsidP="00D8350D">
      <w:pPr>
        <w:jc w:val="center"/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</w:pPr>
    </w:p>
    <w:p w:rsidR="009B578A" w:rsidRDefault="00D8350D" w:rsidP="00355F35">
      <w:pPr>
        <w:rPr>
          <w:b/>
          <w:color w:val="auto"/>
          <w:u w:val="single"/>
        </w:rPr>
      </w:pPr>
      <w:r w:rsidRPr="009A160F">
        <w:rPr>
          <w:b/>
          <w:color w:val="auto"/>
          <w:highlight w:val="darkGray"/>
          <w:u w:val="single"/>
        </w:rPr>
        <w:t>KONSULTIMI PUBLIK</w:t>
      </w:r>
      <w:r w:rsidRPr="009A160F">
        <w:rPr>
          <w:b/>
          <w:color w:val="auto"/>
          <w:u w:val="single"/>
        </w:rPr>
        <w:t xml:space="preserve"> </w:t>
      </w:r>
    </w:p>
    <w:p w:rsidR="00355F35" w:rsidRDefault="00355F35" w:rsidP="001E5E1C">
      <w:pPr>
        <w:spacing w:line="276" w:lineRule="auto"/>
        <w:jc w:val="both"/>
        <w:rPr>
          <w:b/>
          <w:color w:val="auto"/>
          <w:u w:val="single"/>
        </w:rPr>
      </w:pPr>
    </w:p>
    <w:p w:rsidR="00355F35" w:rsidRPr="00355F35" w:rsidRDefault="00355F35" w:rsidP="001E5E1C">
      <w:pPr>
        <w:pStyle w:val="Normal1"/>
        <w:spacing w:line="276" w:lineRule="auto"/>
        <w:jc w:val="both"/>
        <w:rPr>
          <w:color w:val="0D0D0D" w:themeColor="text1" w:themeTint="F2"/>
          <w:shd w:val="clear" w:color="auto" w:fill="FFFFFF"/>
        </w:rPr>
      </w:pPr>
      <w:proofErr w:type="spellStart"/>
      <w:r w:rsidRPr="00355F35">
        <w:rPr>
          <w:color w:val="0D0D0D" w:themeColor="text1" w:themeTint="F2"/>
        </w:rPr>
        <w:t>Takimin</w:t>
      </w:r>
      <w:proofErr w:type="spellEnd"/>
      <w:r w:rsidRPr="00355F35">
        <w:rPr>
          <w:color w:val="0D0D0D" w:themeColor="text1" w:themeTint="F2"/>
        </w:rPr>
        <w:t xml:space="preserve"> me </w:t>
      </w:r>
      <w:proofErr w:type="spellStart"/>
      <w:r w:rsidRPr="00355F35">
        <w:rPr>
          <w:color w:val="0D0D0D" w:themeColor="text1" w:themeTint="F2"/>
        </w:rPr>
        <w:t>qytetarë</w:t>
      </w:r>
      <w:proofErr w:type="spellEnd"/>
      <w:r w:rsidRPr="00355F35">
        <w:rPr>
          <w:color w:val="0D0D0D" w:themeColor="text1" w:themeTint="F2"/>
        </w:rPr>
        <w:t xml:space="preserve"> e </w:t>
      </w:r>
      <w:proofErr w:type="spellStart"/>
      <w:r w:rsidRPr="00355F35">
        <w:rPr>
          <w:color w:val="0D0D0D" w:themeColor="text1" w:themeTint="F2"/>
        </w:rPr>
        <w:t>hapi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drejtori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i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Arsimit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në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Komunën</w:t>
      </w:r>
      <w:proofErr w:type="spellEnd"/>
      <w:r w:rsidRPr="00355F35">
        <w:rPr>
          <w:color w:val="0D0D0D" w:themeColor="text1" w:themeTint="F2"/>
        </w:rPr>
        <w:t xml:space="preserve"> e </w:t>
      </w:r>
      <w:proofErr w:type="spellStart"/>
      <w:r w:rsidRPr="00355F35">
        <w:rPr>
          <w:color w:val="0D0D0D" w:themeColor="text1" w:themeTint="F2"/>
        </w:rPr>
        <w:t>Lipjanit</w:t>
      </w:r>
      <w:proofErr w:type="spellEnd"/>
      <w:r w:rsidRPr="00355F35">
        <w:rPr>
          <w:color w:val="0D0D0D" w:themeColor="text1" w:themeTint="F2"/>
        </w:rPr>
        <w:t xml:space="preserve">,  </w:t>
      </w:r>
      <w:proofErr w:type="spellStart"/>
      <w:r w:rsidRPr="00355F35">
        <w:rPr>
          <w:color w:val="0D0D0D" w:themeColor="text1" w:themeTint="F2"/>
        </w:rPr>
        <w:t>Rasim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Hasani</w:t>
      </w:r>
      <w:proofErr w:type="spellEnd"/>
      <w:r w:rsidRPr="00355F35">
        <w:rPr>
          <w:color w:val="0D0D0D" w:themeColor="text1" w:themeTint="F2"/>
        </w:rPr>
        <w:t xml:space="preserve">, </w:t>
      </w:r>
      <w:proofErr w:type="spellStart"/>
      <w:r w:rsidR="000C6811">
        <w:rPr>
          <w:color w:val="0D0D0D" w:themeColor="text1" w:themeTint="F2"/>
        </w:rPr>
        <w:t>ku</w:t>
      </w:r>
      <w:proofErr w:type="spellEnd"/>
      <w:r w:rsidR="000C6811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ka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njoftuar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të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pranishmit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për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qëllimin</w:t>
      </w:r>
      <w:proofErr w:type="spellEnd"/>
      <w:r w:rsidRPr="00355F35">
        <w:rPr>
          <w:color w:val="0D0D0D" w:themeColor="text1" w:themeTint="F2"/>
        </w:rPr>
        <w:t xml:space="preserve"> e </w:t>
      </w:r>
      <w:proofErr w:type="spellStart"/>
      <w:r w:rsidRPr="00355F35">
        <w:rPr>
          <w:color w:val="0D0D0D" w:themeColor="text1" w:themeTint="F2"/>
        </w:rPr>
        <w:t>debatit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në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përgjithësi</w:t>
      </w:r>
      <w:proofErr w:type="spellEnd"/>
      <w:r w:rsidR="000C6811">
        <w:rPr>
          <w:color w:val="0D0D0D" w:themeColor="text1" w:themeTint="F2"/>
        </w:rPr>
        <w:t xml:space="preserve"> </w:t>
      </w:r>
      <w:proofErr w:type="spellStart"/>
      <w:r w:rsidR="000C6811">
        <w:rPr>
          <w:color w:val="0D0D0D" w:themeColor="text1" w:themeTint="F2"/>
        </w:rPr>
        <w:t>dhe</w:t>
      </w:r>
      <w:proofErr w:type="spellEnd"/>
      <w:r w:rsidR="000C6811">
        <w:rPr>
          <w:color w:val="0D0D0D" w:themeColor="text1" w:themeTint="F2"/>
        </w:rPr>
        <w:t xml:space="preserve"> </w:t>
      </w:r>
      <w:r w:rsidRPr="00355F35">
        <w:rPr>
          <w:color w:val="0D0D0D" w:themeColor="text1" w:themeTint="F2"/>
        </w:rPr>
        <w:t xml:space="preserve"> me </w:t>
      </w:r>
      <w:proofErr w:type="spellStart"/>
      <w:r w:rsidRPr="00355F35">
        <w:rPr>
          <w:color w:val="0D0D0D" w:themeColor="text1" w:themeTint="F2"/>
        </w:rPr>
        <w:t>dispozitat</w:t>
      </w:r>
      <w:proofErr w:type="spellEnd"/>
      <w:r w:rsidRPr="00355F35">
        <w:rPr>
          <w:color w:val="0D0D0D" w:themeColor="text1" w:themeTint="F2"/>
        </w:rPr>
        <w:t xml:space="preserve"> e </w:t>
      </w:r>
      <w:proofErr w:type="spellStart"/>
      <w:r w:rsidRPr="00355F35">
        <w:rPr>
          <w:color w:val="0D0D0D" w:themeColor="text1" w:themeTint="F2"/>
        </w:rPr>
        <w:t>përgjithshme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të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Projekt-Rregullores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për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ndarjen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e </w:t>
      </w:r>
      <w:proofErr w:type="spellStart"/>
      <w:r w:rsidRPr="00355F35">
        <w:rPr>
          <w:color w:val="0D0D0D" w:themeColor="text1" w:themeTint="F2"/>
          <w:shd w:val="clear" w:color="auto" w:fill="FFFFFF"/>
        </w:rPr>
        <w:t>bursave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për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studentët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e </w:t>
      </w:r>
      <w:proofErr w:type="spellStart"/>
      <w:r w:rsidRPr="00355F35">
        <w:rPr>
          <w:color w:val="0D0D0D" w:themeColor="text1" w:themeTint="F2"/>
          <w:shd w:val="clear" w:color="auto" w:fill="FFFFFF"/>
        </w:rPr>
        <w:t>Komunës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së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Lipjanit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, </w:t>
      </w:r>
      <w:proofErr w:type="spellStart"/>
      <w:r w:rsidRPr="00355F35">
        <w:rPr>
          <w:color w:val="0D0D0D" w:themeColor="text1" w:themeTint="F2"/>
          <w:shd w:val="clear" w:color="auto" w:fill="FFFFFF"/>
        </w:rPr>
        <w:t>ku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tha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se </w:t>
      </w:r>
      <w:proofErr w:type="spellStart"/>
      <w:r w:rsidRPr="00355F35">
        <w:rPr>
          <w:color w:val="0D0D0D" w:themeColor="text1" w:themeTint="F2"/>
          <w:shd w:val="clear" w:color="auto" w:fill="FFFFFF"/>
        </w:rPr>
        <w:t>tani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jemi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në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fazen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e </w:t>
      </w:r>
      <w:proofErr w:type="spellStart"/>
      <w:r w:rsidRPr="00355F35">
        <w:rPr>
          <w:color w:val="0D0D0D" w:themeColor="text1" w:themeTint="F2"/>
          <w:shd w:val="clear" w:color="auto" w:fill="FFFFFF"/>
        </w:rPr>
        <w:t>konsultimit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publik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dhe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nga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ju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pritet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t’i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bëni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të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gjitha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vërejtjet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sygjerimet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apo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propozimet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konkrete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lidhur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me </w:t>
      </w:r>
      <w:proofErr w:type="spellStart"/>
      <w:r w:rsidRPr="00355F35">
        <w:rPr>
          <w:color w:val="0D0D0D" w:themeColor="text1" w:themeTint="F2"/>
          <w:shd w:val="clear" w:color="auto" w:fill="FFFFFF"/>
        </w:rPr>
        <w:t>kriteret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për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ndarjen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e </w:t>
      </w:r>
      <w:proofErr w:type="spellStart"/>
      <w:r w:rsidRPr="00355F35">
        <w:rPr>
          <w:color w:val="0D0D0D" w:themeColor="text1" w:themeTint="F2"/>
          <w:shd w:val="clear" w:color="auto" w:fill="FFFFFF"/>
        </w:rPr>
        <w:t>bursave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ti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bëni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në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mënyrë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që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të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nxjerrim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këtë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rregullore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sa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më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efikase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e </w:t>
      </w:r>
      <w:proofErr w:type="spellStart"/>
      <w:r w:rsidRPr="00355F35">
        <w:rPr>
          <w:color w:val="0D0D0D" w:themeColor="text1" w:themeTint="F2"/>
          <w:shd w:val="clear" w:color="auto" w:fill="FFFFFF"/>
        </w:rPr>
        <w:t>cila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pritet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shumë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shpejtë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të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aprovohet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nga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Kuvendi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i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Komunës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së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355F35">
        <w:rPr>
          <w:color w:val="0D0D0D" w:themeColor="text1" w:themeTint="F2"/>
          <w:shd w:val="clear" w:color="auto" w:fill="FFFFFF"/>
        </w:rPr>
        <w:t>Lipjanit</w:t>
      </w:r>
      <w:proofErr w:type="spellEnd"/>
      <w:r w:rsidRPr="00355F35">
        <w:rPr>
          <w:color w:val="0D0D0D" w:themeColor="text1" w:themeTint="F2"/>
          <w:shd w:val="clear" w:color="auto" w:fill="FFFFFF"/>
        </w:rPr>
        <w:t xml:space="preserve">. </w:t>
      </w:r>
    </w:p>
    <w:p w:rsidR="00355F35" w:rsidRPr="00355F35" w:rsidRDefault="00355F35" w:rsidP="001E5E1C">
      <w:pPr>
        <w:pStyle w:val="Normal1"/>
        <w:spacing w:line="276" w:lineRule="auto"/>
        <w:jc w:val="both"/>
        <w:rPr>
          <w:color w:val="0D0D0D" w:themeColor="text1" w:themeTint="F2"/>
          <w:shd w:val="clear" w:color="auto" w:fill="FFFFFF"/>
        </w:rPr>
      </w:pPr>
    </w:p>
    <w:p w:rsidR="00355F35" w:rsidRPr="00355F35" w:rsidRDefault="00355F35" w:rsidP="001E5E1C">
      <w:pPr>
        <w:pStyle w:val="Normal1"/>
        <w:spacing w:line="276" w:lineRule="auto"/>
        <w:jc w:val="both"/>
        <w:rPr>
          <w:color w:val="0D0D0D" w:themeColor="text1" w:themeTint="F2"/>
          <w:lang w:eastAsia="ja-JP"/>
        </w:rPr>
      </w:pPr>
      <w:proofErr w:type="spellStart"/>
      <w:r w:rsidRPr="00355F35">
        <w:rPr>
          <w:color w:val="0D0D0D" w:themeColor="text1" w:themeTint="F2"/>
          <w:lang w:eastAsia="ja-JP"/>
        </w:rPr>
        <w:t>Gjatë</w:t>
      </w:r>
      <w:proofErr w:type="spellEnd"/>
      <w:r w:rsidRPr="00355F35">
        <w:rPr>
          <w:color w:val="0D0D0D" w:themeColor="text1" w:themeTint="F2"/>
          <w:lang w:eastAsia="ja-JP"/>
        </w:rPr>
        <w:t xml:space="preserve"> </w:t>
      </w:r>
      <w:proofErr w:type="spellStart"/>
      <w:r w:rsidRPr="00355F35">
        <w:rPr>
          <w:color w:val="0D0D0D" w:themeColor="text1" w:themeTint="F2"/>
          <w:lang w:eastAsia="ja-JP"/>
        </w:rPr>
        <w:t>këtij</w:t>
      </w:r>
      <w:proofErr w:type="spellEnd"/>
      <w:r w:rsidRPr="00355F35">
        <w:rPr>
          <w:color w:val="0D0D0D" w:themeColor="text1" w:themeTint="F2"/>
          <w:lang w:eastAsia="ja-JP"/>
        </w:rPr>
        <w:t xml:space="preserve"> </w:t>
      </w:r>
      <w:proofErr w:type="spellStart"/>
      <w:r w:rsidRPr="00355F35">
        <w:rPr>
          <w:color w:val="0D0D0D" w:themeColor="text1" w:themeTint="F2"/>
          <w:lang w:eastAsia="ja-JP"/>
        </w:rPr>
        <w:t>debati</w:t>
      </w:r>
      <w:proofErr w:type="spellEnd"/>
      <w:r w:rsidRPr="00355F35">
        <w:rPr>
          <w:color w:val="0D0D0D" w:themeColor="text1" w:themeTint="F2"/>
          <w:lang w:eastAsia="ja-JP"/>
        </w:rPr>
        <w:t xml:space="preserve"> </w:t>
      </w:r>
      <w:proofErr w:type="spellStart"/>
      <w:r w:rsidRPr="00355F35">
        <w:rPr>
          <w:color w:val="0D0D0D" w:themeColor="text1" w:themeTint="F2"/>
          <w:lang w:eastAsia="ja-JP"/>
        </w:rPr>
        <w:t>ka</w:t>
      </w:r>
      <w:proofErr w:type="spellEnd"/>
      <w:r w:rsidRPr="00355F35">
        <w:rPr>
          <w:color w:val="0D0D0D" w:themeColor="text1" w:themeTint="F2"/>
          <w:lang w:eastAsia="ja-JP"/>
        </w:rPr>
        <w:t xml:space="preserve"> </w:t>
      </w:r>
      <w:proofErr w:type="spellStart"/>
      <w:r w:rsidRPr="00355F35">
        <w:rPr>
          <w:color w:val="0D0D0D" w:themeColor="text1" w:themeTint="F2"/>
          <w:lang w:eastAsia="ja-JP"/>
        </w:rPr>
        <w:t>pasur</w:t>
      </w:r>
      <w:proofErr w:type="spellEnd"/>
      <w:r w:rsidRPr="00355F35">
        <w:rPr>
          <w:color w:val="0D0D0D" w:themeColor="text1" w:themeTint="F2"/>
          <w:lang w:eastAsia="ja-JP"/>
        </w:rPr>
        <w:t xml:space="preserve"> </w:t>
      </w:r>
      <w:proofErr w:type="spellStart"/>
      <w:r w:rsidRPr="00355F35">
        <w:rPr>
          <w:color w:val="0D0D0D" w:themeColor="text1" w:themeTint="F2"/>
          <w:lang w:eastAsia="ja-JP"/>
        </w:rPr>
        <w:t>edhe</w:t>
      </w:r>
      <w:proofErr w:type="spellEnd"/>
      <w:r w:rsidRPr="00355F35">
        <w:rPr>
          <w:color w:val="0D0D0D" w:themeColor="text1" w:themeTint="F2"/>
          <w:lang w:eastAsia="ja-JP"/>
        </w:rPr>
        <w:t xml:space="preserve"> </w:t>
      </w:r>
      <w:proofErr w:type="spellStart"/>
      <w:r w:rsidRPr="00355F35">
        <w:rPr>
          <w:color w:val="0D0D0D" w:themeColor="text1" w:themeTint="F2"/>
          <w:lang w:eastAsia="ja-JP"/>
        </w:rPr>
        <w:t>angazhime</w:t>
      </w:r>
      <w:proofErr w:type="spellEnd"/>
      <w:r w:rsidRPr="00355F35">
        <w:rPr>
          <w:color w:val="0D0D0D" w:themeColor="text1" w:themeTint="F2"/>
          <w:lang w:eastAsia="ja-JP"/>
        </w:rPr>
        <w:t xml:space="preserve"> </w:t>
      </w:r>
      <w:proofErr w:type="spellStart"/>
      <w:r w:rsidRPr="00355F35">
        <w:rPr>
          <w:color w:val="0D0D0D" w:themeColor="text1" w:themeTint="F2"/>
          <w:lang w:eastAsia="ja-JP"/>
        </w:rPr>
        <w:t>nga</w:t>
      </w:r>
      <w:proofErr w:type="spellEnd"/>
      <w:r w:rsidRPr="00355F35">
        <w:rPr>
          <w:color w:val="0D0D0D" w:themeColor="text1" w:themeTint="F2"/>
          <w:lang w:eastAsia="ja-JP"/>
        </w:rPr>
        <w:t xml:space="preserve"> </w:t>
      </w:r>
      <w:proofErr w:type="spellStart"/>
      <w:r w:rsidRPr="00355F35">
        <w:rPr>
          <w:color w:val="0D0D0D" w:themeColor="text1" w:themeTint="F2"/>
          <w:lang w:eastAsia="ja-JP"/>
        </w:rPr>
        <w:t>të</w:t>
      </w:r>
      <w:proofErr w:type="spellEnd"/>
      <w:r w:rsidRPr="00355F35">
        <w:rPr>
          <w:color w:val="0D0D0D" w:themeColor="text1" w:themeTint="F2"/>
          <w:lang w:eastAsia="ja-JP"/>
        </w:rPr>
        <w:t xml:space="preserve"> </w:t>
      </w:r>
      <w:proofErr w:type="spellStart"/>
      <w:r w:rsidRPr="00355F35">
        <w:rPr>
          <w:color w:val="0D0D0D" w:themeColor="text1" w:themeTint="F2"/>
          <w:lang w:eastAsia="ja-JP"/>
        </w:rPr>
        <w:t>pranishmit</w:t>
      </w:r>
      <w:proofErr w:type="spellEnd"/>
      <w:r w:rsidRPr="00355F35">
        <w:rPr>
          <w:color w:val="0D0D0D" w:themeColor="text1" w:themeTint="F2"/>
          <w:lang w:eastAsia="ja-JP"/>
        </w:rPr>
        <w:t xml:space="preserve"> </w:t>
      </w:r>
      <w:proofErr w:type="spellStart"/>
      <w:r w:rsidRPr="00355F35">
        <w:rPr>
          <w:color w:val="0D0D0D" w:themeColor="text1" w:themeTint="F2"/>
          <w:lang w:eastAsia="ja-JP"/>
        </w:rPr>
        <w:t>ku</w:t>
      </w:r>
      <w:proofErr w:type="spellEnd"/>
      <w:r w:rsidRPr="00355F35">
        <w:rPr>
          <w:color w:val="0D0D0D" w:themeColor="text1" w:themeTint="F2"/>
          <w:lang w:eastAsia="ja-JP"/>
        </w:rPr>
        <w:t xml:space="preserve"> </w:t>
      </w:r>
      <w:proofErr w:type="spellStart"/>
      <w:r w:rsidRPr="00355F35">
        <w:rPr>
          <w:color w:val="0D0D0D" w:themeColor="text1" w:themeTint="F2"/>
          <w:lang w:eastAsia="ja-JP"/>
        </w:rPr>
        <w:t>është</w:t>
      </w:r>
      <w:proofErr w:type="spellEnd"/>
      <w:r w:rsidRPr="00355F35">
        <w:rPr>
          <w:color w:val="0D0D0D" w:themeColor="text1" w:themeTint="F2"/>
          <w:lang w:eastAsia="ja-JP"/>
        </w:rPr>
        <w:t xml:space="preserve"> </w:t>
      </w:r>
      <w:proofErr w:type="spellStart"/>
      <w:r w:rsidRPr="00355F35">
        <w:rPr>
          <w:color w:val="0D0D0D" w:themeColor="text1" w:themeTint="F2"/>
          <w:lang w:eastAsia="ja-JP"/>
        </w:rPr>
        <w:t>diskutuar</w:t>
      </w:r>
      <w:proofErr w:type="spellEnd"/>
      <w:r w:rsidRPr="00355F35">
        <w:rPr>
          <w:color w:val="0D0D0D" w:themeColor="text1" w:themeTint="F2"/>
          <w:lang w:eastAsia="ja-JP"/>
        </w:rPr>
        <w:t xml:space="preserve"> </w:t>
      </w:r>
      <w:proofErr w:type="spellStart"/>
      <w:r w:rsidRPr="00355F35">
        <w:rPr>
          <w:color w:val="0D0D0D" w:themeColor="text1" w:themeTint="F2"/>
          <w:lang w:eastAsia="ja-JP"/>
        </w:rPr>
        <w:t>për</w:t>
      </w:r>
      <w:proofErr w:type="spellEnd"/>
      <w:r w:rsidRPr="00355F35">
        <w:rPr>
          <w:color w:val="0D0D0D" w:themeColor="text1" w:themeTint="F2"/>
          <w:lang w:eastAsia="ja-JP"/>
        </w:rPr>
        <w:t xml:space="preserve"> </w:t>
      </w:r>
      <w:proofErr w:type="spellStart"/>
      <w:r w:rsidRPr="00355F35">
        <w:rPr>
          <w:color w:val="0D0D0D" w:themeColor="text1" w:themeTint="F2"/>
          <w:lang w:eastAsia="ja-JP"/>
        </w:rPr>
        <w:t>çështjet</w:t>
      </w:r>
      <w:proofErr w:type="spellEnd"/>
      <w:r w:rsidRPr="00355F35">
        <w:rPr>
          <w:color w:val="0D0D0D" w:themeColor="text1" w:themeTint="F2"/>
          <w:lang w:eastAsia="ja-JP"/>
        </w:rPr>
        <w:t xml:space="preserve"> </w:t>
      </w:r>
      <w:proofErr w:type="spellStart"/>
      <w:r w:rsidRPr="00355F35">
        <w:rPr>
          <w:color w:val="0D0D0D" w:themeColor="text1" w:themeTint="F2"/>
          <w:lang w:eastAsia="ja-JP"/>
        </w:rPr>
        <w:t>të</w:t>
      </w:r>
      <w:proofErr w:type="spellEnd"/>
      <w:r w:rsidRPr="00355F35">
        <w:rPr>
          <w:color w:val="0D0D0D" w:themeColor="text1" w:themeTint="F2"/>
          <w:lang w:eastAsia="ja-JP"/>
        </w:rPr>
        <w:t xml:space="preserve"> </w:t>
      </w:r>
      <w:proofErr w:type="spellStart"/>
      <w:r w:rsidRPr="00355F35">
        <w:rPr>
          <w:color w:val="0D0D0D" w:themeColor="text1" w:themeTint="F2"/>
          <w:lang w:eastAsia="ja-JP"/>
        </w:rPr>
        <w:t>cilat</w:t>
      </w:r>
      <w:proofErr w:type="spellEnd"/>
      <w:r w:rsidRPr="00355F35">
        <w:rPr>
          <w:color w:val="0D0D0D" w:themeColor="text1" w:themeTint="F2"/>
          <w:lang w:eastAsia="ja-JP"/>
        </w:rPr>
        <w:t xml:space="preserve"> </w:t>
      </w:r>
      <w:proofErr w:type="spellStart"/>
      <w:r w:rsidRPr="00355F35">
        <w:rPr>
          <w:color w:val="0D0D0D" w:themeColor="text1" w:themeTint="F2"/>
          <w:lang w:eastAsia="ja-JP"/>
        </w:rPr>
        <w:t>i</w:t>
      </w:r>
      <w:proofErr w:type="spellEnd"/>
      <w:r w:rsidRPr="00355F35">
        <w:rPr>
          <w:color w:val="0D0D0D" w:themeColor="text1" w:themeTint="F2"/>
          <w:lang w:eastAsia="ja-JP"/>
        </w:rPr>
        <w:t xml:space="preserve"> </w:t>
      </w:r>
      <w:proofErr w:type="spellStart"/>
      <w:r w:rsidRPr="00355F35">
        <w:rPr>
          <w:color w:val="0D0D0D" w:themeColor="text1" w:themeTint="F2"/>
          <w:lang w:eastAsia="ja-JP"/>
        </w:rPr>
        <w:t>kanë</w:t>
      </w:r>
      <w:proofErr w:type="spellEnd"/>
      <w:r w:rsidRPr="00355F35">
        <w:rPr>
          <w:color w:val="0D0D0D" w:themeColor="text1" w:themeTint="F2"/>
          <w:lang w:eastAsia="ja-JP"/>
        </w:rPr>
        <w:t xml:space="preserve"> </w:t>
      </w:r>
      <w:proofErr w:type="spellStart"/>
      <w:r w:rsidRPr="00355F35">
        <w:rPr>
          <w:color w:val="0D0D0D" w:themeColor="text1" w:themeTint="F2"/>
          <w:lang w:eastAsia="ja-JP"/>
        </w:rPr>
        <w:t>parashtruar</w:t>
      </w:r>
      <w:proofErr w:type="spellEnd"/>
      <w:r w:rsidRPr="00355F35">
        <w:rPr>
          <w:color w:val="0D0D0D" w:themeColor="text1" w:themeTint="F2"/>
          <w:lang w:eastAsia="ja-JP"/>
        </w:rPr>
        <w:t xml:space="preserve"> </w:t>
      </w:r>
      <w:proofErr w:type="spellStart"/>
      <w:r w:rsidRPr="00355F35">
        <w:rPr>
          <w:color w:val="0D0D0D" w:themeColor="text1" w:themeTint="F2"/>
          <w:lang w:eastAsia="ja-JP"/>
        </w:rPr>
        <w:t>qytetarët</w:t>
      </w:r>
      <w:proofErr w:type="spellEnd"/>
      <w:r w:rsidRPr="00355F35">
        <w:rPr>
          <w:color w:val="0D0D0D" w:themeColor="text1" w:themeTint="F2"/>
          <w:lang w:eastAsia="ja-JP"/>
        </w:rPr>
        <w:t xml:space="preserve"> </w:t>
      </w:r>
      <w:proofErr w:type="spellStart"/>
      <w:r w:rsidRPr="00355F35">
        <w:rPr>
          <w:color w:val="0D0D0D" w:themeColor="text1" w:themeTint="F2"/>
          <w:lang w:eastAsia="ja-JP"/>
        </w:rPr>
        <w:t>lidhur</w:t>
      </w:r>
      <w:proofErr w:type="spellEnd"/>
      <w:r w:rsidRPr="00355F35">
        <w:rPr>
          <w:color w:val="0D0D0D" w:themeColor="text1" w:themeTint="F2"/>
          <w:lang w:eastAsia="ja-JP"/>
        </w:rPr>
        <w:t xml:space="preserve"> me </w:t>
      </w:r>
      <w:proofErr w:type="spellStart"/>
      <w:r w:rsidR="000C6811">
        <w:rPr>
          <w:color w:val="0D0D0D" w:themeColor="text1" w:themeTint="F2"/>
          <w:lang w:eastAsia="ja-JP"/>
        </w:rPr>
        <w:t>këtë</w:t>
      </w:r>
      <w:proofErr w:type="spellEnd"/>
      <w:r w:rsidR="000C6811">
        <w:rPr>
          <w:color w:val="0D0D0D" w:themeColor="text1" w:themeTint="F2"/>
          <w:lang w:eastAsia="ja-JP"/>
        </w:rPr>
        <w:t xml:space="preserve"> </w:t>
      </w:r>
      <w:r w:rsidR="000C6811">
        <w:rPr>
          <w:color w:val="0D0D0D" w:themeColor="text1" w:themeTint="F2"/>
          <w:shd w:val="clear" w:color="auto" w:fill="FFFFFF"/>
        </w:rPr>
        <w:t xml:space="preserve">draft </w:t>
      </w:r>
      <w:proofErr w:type="spellStart"/>
      <w:r w:rsidR="000C6811">
        <w:rPr>
          <w:color w:val="0D0D0D" w:themeColor="text1" w:themeTint="F2"/>
          <w:shd w:val="clear" w:color="auto" w:fill="FFFFFF"/>
        </w:rPr>
        <w:t>rregullore</w:t>
      </w:r>
      <w:proofErr w:type="spellEnd"/>
      <w:r w:rsidRPr="00355F35">
        <w:rPr>
          <w:color w:val="0D0D0D" w:themeColor="text1" w:themeTint="F2"/>
          <w:shd w:val="clear" w:color="auto" w:fill="FFFFFF"/>
        </w:rPr>
        <w:t>.</w:t>
      </w:r>
    </w:p>
    <w:p w:rsidR="00355F35" w:rsidRPr="00355F35" w:rsidRDefault="00355F35" w:rsidP="001E5E1C">
      <w:pPr>
        <w:pStyle w:val="Normal1"/>
        <w:spacing w:line="276" w:lineRule="auto"/>
        <w:jc w:val="both"/>
        <w:rPr>
          <w:color w:val="0D0D0D" w:themeColor="text1" w:themeTint="F2"/>
          <w:shd w:val="clear" w:color="auto" w:fill="FFFFFF"/>
        </w:rPr>
      </w:pPr>
    </w:p>
    <w:p w:rsidR="00355F35" w:rsidRPr="00355F35" w:rsidRDefault="00355F35" w:rsidP="001E5E1C">
      <w:pPr>
        <w:pStyle w:val="Normal1"/>
        <w:spacing w:line="276" w:lineRule="auto"/>
        <w:jc w:val="both"/>
        <w:rPr>
          <w:color w:val="0D0D0D" w:themeColor="text1" w:themeTint="F2"/>
        </w:rPr>
      </w:pPr>
      <w:proofErr w:type="spellStart"/>
      <w:r w:rsidRPr="00355F35">
        <w:rPr>
          <w:color w:val="0D0D0D" w:themeColor="text1" w:themeTint="F2"/>
          <w:lang w:eastAsia="ja-JP"/>
        </w:rPr>
        <w:t>Drejtori</w:t>
      </w:r>
      <w:proofErr w:type="spellEnd"/>
      <w:r w:rsidRPr="00355F35">
        <w:rPr>
          <w:color w:val="0D0D0D" w:themeColor="text1" w:themeTint="F2"/>
          <w:lang w:eastAsia="ja-JP"/>
        </w:rPr>
        <w:t xml:space="preserve"> </w:t>
      </w:r>
      <w:proofErr w:type="spellStart"/>
      <w:r w:rsidRPr="00355F35">
        <w:rPr>
          <w:color w:val="0D0D0D" w:themeColor="text1" w:themeTint="F2"/>
          <w:lang w:eastAsia="ja-JP"/>
        </w:rPr>
        <w:t>Rasim</w:t>
      </w:r>
      <w:proofErr w:type="spellEnd"/>
      <w:r w:rsidRPr="00355F35">
        <w:rPr>
          <w:color w:val="0D0D0D" w:themeColor="text1" w:themeTint="F2"/>
          <w:lang w:eastAsia="ja-JP"/>
        </w:rPr>
        <w:t xml:space="preserve"> </w:t>
      </w:r>
      <w:proofErr w:type="spellStart"/>
      <w:r w:rsidRPr="00355F35">
        <w:rPr>
          <w:color w:val="0D0D0D" w:themeColor="text1" w:themeTint="F2"/>
          <w:lang w:eastAsia="ja-JP"/>
        </w:rPr>
        <w:t>Hasani</w:t>
      </w:r>
      <w:proofErr w:type="spellEnd"/>
      <w:r w:rsidR="00177D7E">
        <w:rPr>
          <w:color w:val="0D0D0D" w:themeColor="text1" w:themeTint="F2"/>
          <w:lang w:eastAsia="ja-JP"/>
        </w:rPr>
        <w:t xml:space="preserve"> </w:t>
      </w:r>
      <w:proofErr w:type="spellStart"/>
      <w:r w:rsidR="00177D7E">
        <w:rPr>
          <w:color w:val="0D0D0D" w:themeColor="text1" w:themeTint="F2"/>
          <w:lang w:eastAsia="ja-JP"/>
        </w:rPr>
        <w:t>po</w:t>
      </w:r>
      <w:proofErr w:type="spellEnd"/>
      <w:r w:rsidR="00177D7E">
        <w:rPr>
          <w:color w:val="0D0D0D" w:themeColor="text1" w:themeTint="F2"/>
          <w:lang w:eastAsia="ja-JP"/>
        </w:rPr>
        <w:t xml:space="preserve"> </w:t>
      </w:r>
      <w:proofErr w:type="spellStart"/>
      <w:r w:rsidR="00177D7E">
        <w:rPr>
          <w:color w:val="0D0D0D" w:themeColor="text1" w:themeTint="F2"/>
          <w:lang w:eastAsia="ja-JP"/>
        </w:rPr>
        <w:t>ashtu</w:t>
      </w:r>
      <w:proofErr w:type="spellEnd"/>
      <w:r w:rsidRPr="00355F35">
        <w:rPr>
          <w:color w:val="0D0D0D" w:themeColor="text1" w:themeTint="F2"/>
          <w:lang w:eastAsia="ja-JP"/>
        </w:rPr>
        <w:t xml:space="preserve"> </w:t>
      </w:r>
      <w:proofErr w:type="spellStart"/>
      <w:r w:rsidRPr="00355F35">
        <w:rPr>
          <w:color w:val="0D0D0D" w:themeColor="text1" w:themeTint="F2"/>
          <w:lang w:eastAsia="ja-JP"/>
        </w:rPr>
        <w:t>ka</w:t>
      </w:r>
      <w:proofErr w:type="spellEnd"/>
      <w:r w:rsidRPr="00355F35">
        <w:rPr>
          <w:color w:val="0D0D0D" w:themeColor="text1" w:themeTint="F2"/>
          <w:lang w:eastAsia="ja-JP"/>
        </w:rPr>
        <w:t xml:space="preserve"> </w:t>
      </w:r>
      <w:proofErr w:type="spellStart"/>
      <w:r w:rsidRPr="00355F35">
        <w:rPr>
          <w:color w:val="0D0D0D" w:themeColor="text1" w:themeTint="F2"/>
          <w:lang w:eastAsia="ja-JP"/>
        </w:rPr>
        <w:t>potencuar</w:t>
      </w:r>
      <w:proofErr w:type="spellEnd"/>
      <w:r w:rsidRPr="00355F35">
        <w:rPr>
          <w:color w:val="0D0D0D" w:themeColor="text1" w:themeTint="F2"/>
          <w:lang w:eastAsia="ja-JP"/>
        </w:rPr>
        <w:t xml:space="preserve"> se ne</w:t>
      </w:r>
      <w:r w:rsidRPr="00355F35">
        <w:rPr>
          <w:color w:val="0D0D0D" w:themeColor="text1" w:themeTint="F2"/>
        </w:rPr>
        <w:t xml:space="preserve"> do </w:t>
      </w:r>
      <w:proofErr w:type="spellStart"/>
      <w:r w:rsidRPr="00355F35">
        <w:rPr>
          <w:color w:val="0D0D0D" w:themeColor="text1" w:themeTint="F2"/>
        </w:rPr>
        <w:t>t’i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marrim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në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konsiderat</w:t>
      </w:r>
      <w:r w:rsidR="00177D7E">
        <w:rPr>
          <w:color w:val="0D0D0D" w:themeColor="text1" w:themeTint="F2"/>
        </w:rPr>
        <w:t>ë</w:t>
      </w:r>
      <w:proofErr w:type="spellEnd"/>
      <w:r w:rsidR="00177D7E">
        <w:rPr>
          <w:color w:val="0D0D0D" w:themeColor="text1" w:themeTint="F2"/>
        </w:rPr>
        <w:t xml:space="preserve"> </w:t>
      </w:r>
      <w:proofErr w:type="spellStart"/>
      <w:r w:rsidR="00177D7E">
        <w:rPr>
          <w:color w:val="0D0D0D" w:themeColor="text1" w:themeTint="F2"/>
        </w:rPr>
        <w:t>kërkesat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apo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sugjerimet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juaja</w:t>
      </w:r>
      <w:proofErr w:type="spellEnd"/>
      <w:r w:rsidR="00177D7E">
        <w:rPr>
          <w:color w:val="0D0D0D" w:themeColor="text1" w:themeTint="F2"/>
        </w:rPr>
        <w:t xml:space="preserve"> </w:t>
      </w:r>
      <w:proofErr w:type="spellStart"/>
      <w:r w:rsidR="00177D7E">
        <w:rPr>
          <w:color w:val="0D0D0D" w:themeColor="text1" w:themeTint="F2"/>
        </w:rPr>
        <w:t>qoftë</w:t>
      </w:r>
      <w:proofErr w:type="spellEnd"/>
      <w:r w:rsidR="00177D7E">
        <w:rPr>
          <w:color w:val="0D0D0D" w:themeColor="text1" w:themeTint="F2"/>
        </w:rPr>
        <w:t xml:space="preserve"> </w:t>
      </w:r>
      <w:proofErr w:type="spellStart"/>
      <w:r w:rsidR="00177D7E">
        <w:rPr>
          <w:color w:val="0D0D0D" w:themeColor="text1" w:themeTint="F2"/>
        </w:rPr>
        <w:t>këtu</w:t>
      </w:r>
      <w:proofErr w:type="spellEnd"/>
      <w:r w:rsidR="00177D7E">
        <w:rPr>
          <w:color w:val="0D0D0D" w:themeColor="text1" w:themeTint="F2"/>
        </w:rPr>
        <w:t xml:space="preserve"> </w:t>
      </w:r>
      <w:proofErr w:type="spellStart"/>
      <w:r w:rsidR="00177D7E">
        <w:rPr>
          <w:color w:val="0D0D0D" w:themeColor="text1" w:themeTint="F2"/>
        </w:rPr>
        <w:t>në</w:t>
      </w:r>
      <w:proofErr w:type="spellEnd"/>
      <w:r w:rsidR="00177D7E">
        <w:rPr>
          <w:color w:val="0D0D0D" w:themeColor="text1" w:themeTint="F2"/>
        </w:rPr>
        <w:t xml:space="preserve"> </w:t>
      </w:r>
      <w:proofErr w:type="spellStart"/>
      <w:r w:rsidR="00177D7E">
        <w:rPr>
          <w:color w:val="0D0D0D" w:themeColor="text1" w:themeTint="F2"/>
        </w:rPr>
        <w:t>këtë</w:t>
      </w:r>
      <w:proofErr w:type="spellEnd"/>
      <w:r w:rsidR="00177D7E">
        <w:rPr>
          <w:color w:val="0D0D0D" w:themeColor="text1" w:themeTint="F2"/>
        </w:rPr>
        <w:t xml:space="preserve"> takim</w:t>
      </w:r>
      <w:bookmarkStart w:id="0" w:name="_GoBack"/>
      <w:bookmarkEnd w:id="0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apo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edhe</w:t>
      </w:r>
      <w:proofErr w:type="spellEnd"/>
      <w:r w:rsidRPr="00355F35">
        <w:rPr>
          <w:color w:val="0D0D0D" w:themeColor="text1" w:themeTint="F2"/>
        </w:rPr>
        <w:t xml:space="preserve"> me </w:t>
      </w:r>
      <w:proofErr w:type="spellStart"/>
      <w:r w:rsidRPr="00355F35">
        <w:rPr>
          <w:color w:val="0D0D0D" w:themeColor="text1" w:themeTint="F2"/>
        </w:rPr>
        <w:t>shkrim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përmes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adreses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elektronike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megjithatë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rregullorja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është</w:t>
      </w:r>
      <w:proofErr w:type="spellEnd"/>
      <w:r w:rsidRPr="00355F35">
        <w:rPr>
          <w:color w:val="0D0D0D" w:themeColor="text1" w:themeTint="F2"/>
        </w:rPr>
        <w:t xml:space="preserve"> e </w:t>
      </w:r>
      <w:proofErr w:type="spellStart"/>
      <w:r w:rsidRPr="00355F35">
        <w:rPr>
          <w:color w:val="0D0D0D" w:themeColor="text1" w:themeTint="F2"/>
        </w:rPr>
        <w:t>bazuar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në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parimet</w:t>
      </w:r>
      <w:proofErr w:type="spellEnd"/>
      <w:r w:rsidRPr="00355F35">
        <w:rPr>
          <w:color w:val="0D0D0D" w:themeColor="text1" w:themeTint="F2"/>
        </w:rPr>
        <w:t xml:space="preserve"> e </w:t>
      </w:r>
      <w:proofErr w:type="spellStart"/>
      <w:r w:rsidRPr="00355F35">
        <w:rPr>
          <w:color w:val="0D0D0D" w:themeColor="text1" w:themeTint="F2"/>
        </w:rPr>
        <w:t>mosdiskriminit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të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çfarëdo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forme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qoftë</w:t>
      </w:r>
      <w:proofErr w:type="spellEnd"/>
      <w:r w:rsidRPr="00355F35">
        <w:rPr>
          <w:color w:val="0D0D0D" w:themeColor="text1" w:themeTint="F2"/>
        </w:rPr>
        <w:t xml:space="preserve"> </w:t>
      </w:r>
      <w:proofErr w:type="spellStart"/>
      <w:r w:rsidRPr="00355F35">
        <w:rPr>
          <w:color w:val="0D0D0D" w:themeColor="text1" w:themeTint="F2"/>
        </w:rPr>
        <w:t>ajo</w:t>
      </w:r>
      <w:proofErr w:type="spellEnd"/>
      <w:r w:rsidRPr="00355F35">
        <w:rPr>
          <w:color w:val="0D0D0D" w:themeColor="text1" w:themeTint="F2"/>
        </w:rPr>
        <w:t xml:space="preserve">. </w:t>
      </w:r>
    </w:p>
    <w:p w:rsidR="00355F35" w:rsidRPr="00355F35" w:rsidRDefault="00355F35" w:rsidP="001E5E1C">
      <w:pPr>
        <w:pStyle w:val="Normal1"/>
        <w:spacing w:line="276" w:lineRule="auto"/>
        <w:jc w:val="both"/>
      </w:pPr>
    </w:p>
    <w:p w:rsidR="00355F35" w:rsidRPr="00355F35" w:rsidRDefault="00355F35" w:rsidP="001E5E1C">
      <w:pPr>
        <w:spacing w:line="276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  <w:proofErr w:type="spellStart"/>
      <w:r w:rsidRPr="00355F35">
        <w:rPr>
          <w:rFonts w:ascii="Times New Roman" w:hAnsi="Times New Roman" w:cs="Times New Roman"/>
          <w:color w:val="auto"/>
          <w:szCs w:val="24"/>
        </w:rPr>
        <w:t>Gjatë</w:t>
      </w:r>
      <w:proofErr w:type="spellEnd"/>
      <w:r w:rsidRPr="00355F35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</w:rPr>
        <w:t>këtij</w:t>
      </w:r>
      <w:proofErr w:type="spellEnd"/>
      <w:r w:rsidRPr="00355F35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</w:rPr>
        <w:t>debati</w:t>
      </w:r>
      <w:proofErr w:type="spellEnd"/>
      <w:r w:rsidRPr="00355F35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</w:rPr>
        <w:t>ka</w:t>
      </w:r>
      <w:proofErr w:type="spellEnd"/>
      <w:r w:rsidRPr="00355F35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</w:rPr>
        <w:t>pasur</w:t>
      </w:r>
      <w:proofErr w:type="spellEnd"/>
      <w:r w:rsidRPr="00355F35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</w:rPr>
        <w:t>edhe</w:t>
      </w:r>
      <w:proofErr w:type="spellEnd"/>
      <w:r w:rsidRPr="00355F35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</w:rPr>
        <w:t>angazhime</w:t>
      </w:r>
      <w:proofErr w:type="spellEnd"/>
      <w:r w:rsidRPr="00355F35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</w:rPr>
        <w:t>nga</w:t>
      </w:r>
      <w:proofErr w:type="spellEnd"/>
      <w:r w:rsidRPr="00355F35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355F35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</w:rPr>
        <w:t>pranishmit</w:t>
      </w:r>
      <w:proofErr w:type="spellEnd"/>
      <w:r w:rsidRPr="00355F35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</w:rPr>
        <w:t>ku</w:t>
      </w:r>
      <w:proofErr w:type="spellEnd"/>
      <w:r w:rsidRPr="00355F35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</w:rPr>
        <w:t>është</w:t>
      </w:r>
      <w:proofErr w:type="spellEnd"/>
      <w:r w:rsidRPr="00355F35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</w:rPr>
        <w:t>diskutuar</w:t>
      </w:r>
      <w:proofErr w:type="spellEnd"/>
      <w:r w:rsidRPr="00355F35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355F35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</w:rPr>
        <w:t>çështjet</w:t>
      </w:r>
      <w:proofErr w:type="spellEnd"/>
      <w:r w:rsidRPr="00355F35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355F35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</w:rPr>
        <w:t>cilat</w:t>
      </w:r>
      <w:proofErr w:type="spellEnd"/>
      <w:r w:rsidRPr="00355F35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</w:rPr>
        <w:t>i</w:t>
      </w:r>
      <w:proofErr w:type="spellEnd"/>
      <w:r w:rsidRPr="00355F35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</w:rPr>
        <w:t>kanë</w:t>
      </w:r>
      <w:proofErr w:type="spellEnd"/>
      <w:r w:rsidRPr="00355F35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</w:rPr>
        <w:t>parashtruar</w:t>
      </w:r>
      <w:proofErr w:type="spellEnd"/>
      <w:r w:rsidRPr="00355F35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</w:rPr>
        <w:t>qytetarët</w:t>
      </w:r>
      <w:proofErr w:type="spellEnd"/>
      <w:r w:rsidRPr="00355F35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355F35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</w:rPr>
        <w:t>pjesëmarrësit</w:t>
      </w:r>
      <w:proofErr w:type="spellEnd"/>
      <w:r w:rsidRPr="00355F35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</w:rPr>
        <w:t>tjerë</w:t>
      </w:r>
      <w:proofErr w:type="spellEnd"/>
      <w:r w:rsidRPr="00355F35">
        <w:rPr>
          <w:rFonts w:ascii="Times New Roman" w:hAnsi="Times New Roman" w:cs="Times New Roman"/>
          <w:color w:val="auto"/>
          <w:szCs w:val="24"/>
        </w:rPr>
        <w:t xml:space="preserve">. </w:t>
      </w:r>
    </w:p>
    <w:p w:rsidR="00355F35" w:rsidRPr="00355F35" w:rsidRDefault="00355F35" w:rsidP="001E5E1C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Fetih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Buja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,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qytetarë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nga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fshati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Bujan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ka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sygjeruar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komisionin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dhe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në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të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njejten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kohë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ka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propozuar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që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mos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t</w:t>
      </w:r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ë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ketë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dallime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mos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ketë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dallime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në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mes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studentëve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që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studiojne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jashtë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vendit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dhe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studentëve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që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studiojnë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Brenda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vendit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.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Ndërsa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, </w:t>
      </w:r>
      <w:proofErr w:type="spellStart"/>
      <w:r w:rsidRPr="00355F35">
        <w:rPr>
          <w:rFonts w:ascii="Times New Roman" w:eastAsia="Times New Roman" w:hAnsi="Times New Roman" w:cs="Times New Roman"/>
          <w:color w:val="000000"/>
          <w:szCs w:val="24"/>
        </w:rPr>
        <w:t>anëtarët</w:t>
      </w:r>
      <w:proofErr w:type="spellEnd"/>
      <w:r w:rsidRPr="00355F35">
        <w:rPr>
          <w:rFonts w:ascii="Times New Roman" w:eastAsia="Times New Roman" w:hAnsi="Times New Roman" w:cs="Times New Roman"/>
          <w:color w:val="000000"/>
          <w:szCs w:val="24"/>
        </w:rPr>
        <w:t xml:space="preserve"> e </w:t>
      </w:r>
      <w:proofErr w:type="spellStart"/>
      <w:r w:rsidRPr="00355F35">
        <w:rPr>
          <w:rFonts w:ascii="Times New Roman" w:eastAsia="Times New Roman" w:hAnsi="Times New Roman" w:cs="Times New Roman"/>
          <w:color w:val="000000"/>
          <w:szCs w:val="24"/>
        </w:rPr>
        <w:t>k</w:t>
      </w:r>
      <w:r w:rsidRPr="00355F35">
        <w:rPr>
          <w:rFonts w:ascii="Times New Roman" w:eastAsia="Times New Roman" w:hAnsi="Times New Roman" w:cs="Times New Roman"/>
          <w:color w:val="000000"/>
          <w:szCs w:val="24"/>
        </w:rPr>
        <w:t>omisionit</w:t>
      </w:r>
      <w:proofErr w:type="spellEnd"/>
      <w:r w:rsidRPr="00355F3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355F35">
        <w:rPr>
          <w:rFonts w:ascii="Times New Roman" w:eastAsia="Times New Roman" w:hAnsi="Times New Roman" w:cs="Times New Roman"/>
          <w:color w:val="000000"/>
          <w:szCs w:val="24"/>
        </w:rPr>
        <w:t>kanë</w:t>
      </w:r>
      <w:proofErr w:type="spellEnd"/>
      <w:r w:rsidRPr="00355F3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355F35">
        <w:rPr>
          <w:rFonts w:ascii="Times New Roman" w:eastAsia="Times New Roman" w:hAnsi="Times New Roman" w:cs="Times New Roman"/>
          <w:color w:val="000000"/>
          <w:szCs w:val="24"/>
        </w:rPr>
        <w:t>pranuar</w:t>
      </w:r>
      <w:proofErr w:type="spellEnd"/>
      <w:r w:rsidRPr="00355F3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355F35">
        <w:rPr>
          <w:rFonts w:ascii="Times New Roman" w:eastAsia="Times New Roman" w:hAnsi="Times New Roman" w:cs="Times New Roman"/>
          <w:color w:val="000000"/>
          <w:szCs w:val="24"/>
        </w:rPr>
        <w:t>kërkesën</w:t>
      </w:r>
      <w:proofErr w:type="spellEnd"/>
      <w:r w:rsidRPr="00355F3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355F35">
        <w:rPr>
          <w:rFonts w:ascii="Times New Roman" w:eastAsia="Times New Roman" w:hAnsi="Times New Roman" w:cs="Times New Roman"/>
          <w:color w:val="000000"/>
          <w:szCs w:val="24"/>
        </w:rPr>
        <w:t>dhe</w:t>
      </w:r>
      <w:proofErr w:type="spellEnd"/>
      <w:r w:rsidRPr="00355F3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355F35">
        <w:rPr>
          <w:rFonts w:ascii="Times New Roman" w:eastAsia="Times New Roman" w:hAnsi="Times New Roman" w:cs="Times New Roman"/>
          <w:color w:val="000000"/>
          <w:szCs w:val="24"/>
        </w:rPr>
        <w:t>të</w:t>
      </w:r>
      <w:proofErr w:type="spellEnd"/>
      <w:r w:rsidRPr="00355F3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355F35">
        <w:rPr>
          <w:rFonts w:ascii="Times New Roman" w:eastAsia="Times New Roman" w:hAnsi="Times New Roman" w:cs="Times New Roman"/>
          <w:color w:val="000000"/>
          <w:szCs w:val="24"/>
        </w:rPr>
        <w:t>njejtën</w:t>
      </w:r>
      <w:proofErr w:type="spellEnd"/>
      <w:r w:rsidRPr="00355F3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355F35">
        <w:rPr>
          <w:rFonts w:ascii="Times New Roman" w:eastAsia="Times New Roman" w:hAnsi="Times New Roman" w:cs="Times New Roman"/>
          <w:color w:val="000000"/>
          <w:szCs w:val="24"/>
        </w:rPr>
        <w:t>kanë</w:t>
      </w:r>
      <w:proofErr w:type="spellEnd"/>
      <w:r w:rsidRPr="00355F3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355F35">
        <w:rPr>
          <w:rFonts w:ascii="Times New Roman" w:eastAsia="Times New Roman" w:hAnsi="Times New Roman" w:cs="Times New Roman"/>
          <w:color w:val="000000"/>
          <w:szCs w:val="24"/>
        </w:rPr>
        <w:t>përfshirë</w:t>
      </w:r>
      <w:proofErr w:type="spellEnd"/>
      <w:r w:rsidRPr="00355F3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355F35">
        <w:rPr>
          <w:rFonts w:ascii="Times New Roman" w:eastAsia="Times New Roman" w:hAnsi="Times New Roman" w:cs="Times New Roman"/>
          <w:color w:val="000000"/>
          <w:szCs w:val="24"/>
        </w:rPr>
        <w:t>edhe</w:t>
      </w:r>
      <w:proofErr w:type="spellEnd"/>
      <w:r w:rsidRPr="00355F3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355F35">
        <w:rPr>
          <w:rFonts w:ascii="Times New Roman" w:eastAsia="Times New Roman" w:hAnsi="Times New Roman" w:cs="Times New Roman"/>
          <w:color w:val="000000"/>
          <w:szCs w:val="24"/>
        </w:rPr>
        <w:t>në</w:t>
      </w:r>
      <w:proofErr w:type="spellEnd"/>
      <w:r w:rsidRPr="00355F3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355F35">
        <w:rPr>
          <w:rFonts w:ascii="Times New Roman" w:eastAsia="Times New Roman" w:hAnsi="Times New Roman" w:cs="Times New Roman"/>
          <w:color w:val="000000"/>
          <w:szCs w:val="24"/>
        </w:rPr>
        <w:t>Rregulloren</w:t>
      </w:r>
      <w:proofErr w:type="spellEnd"/>
      <w:r w:rsidRPr="00355F3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355F35">
        <w:rPr>
          <w:rFonts w:ascii="Times New Roman" w:eastAsia="Times New Roman" w:hAnsi="Times New Roman" w:cs="Times New Roman"/>
          <w:color w:val="000000"/>
          <w:szCs w:val="24"/>
        </w:rPr>
        <w:t>për</w:t>
      </w:r>
      <w:proofErr w:type="spellEnd"/>
      <w:r w:rsidRPr="00355F3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355F35">
        <w:rPr>
          <w:rFonts w:ascii="Times New Roman" w:eastAsia="Times New Roman" w:hAnsi="Times New Roman" w:cs="Times New Roman"/>
          <w:color w:val="000000"/>
          <w:szCs w:val="24"/>
        </w:rPr>
        <w:t>ndarjen</w:t>
      </w:r>
      <w:proofErr w:type="spellEnd"/>
      <w:r w:rsidRPr="00355F35">
        <w:rPr>
          <w:rFonts w:ascii="Times New Roman" w:eastAsia="Times New Roman" w:hAnsi="Times New Roman" w:cs="Times New Roman"/>
          <w:color w:val="000000"/>
          <w:szCs w:val="24"/>
        </w:rPr>
        <w:t xml:space="preserve"> e </w:t>
      </w:r>
      <w:proofErr w:type="spellStart"/>
      <w:r w:rsidRPr="00355F35">
        <w:rPr>
          <w:rFonts w:ascii="Times New Roman" w:eastAsia="Times New Roman" w:hAnsi="Times New Roman" w:cs="Times New Roman"/>
          <w:color w:val="000000"/>
          <w:szCs w:val="24"/>
        </w:rPr>
        <w:t>bursave</w:t>
      </w:r>
      <w:proofErr w:type="spellEnd"/>
      <w:r w:rsidRPr="00355F3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355F35">
        <w:rPr>
          <w:rFonts w:ascii="Times New Roman" w:eastAsia="Times New Roman" w:hAnsi="Times New Roman" w:cs="Times New Roman"/>
          <w:color w:val="000000"/>
          <w:szCs w:val="24"/>
        </w:rPr>
        <w:t>për</w:t>
      </w:r>
      <w:proofErr w:type="spellEnd"/>
      <w:r w:rsidRPr="00355F3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355F35">
        <w:rPr>
          <w:rFonts w:ascii="Times New Roman" w:eastAsia="Times New Roman" w:hAnsi="Times New Roman" w:cs="Times New Roman"/>
          <w:color w:val="000000"/>
          <w:szCs w:val="24"/>
        </w:rPr>
        <w:t>studentë</w:t>
      </w:r>
      <w:proofErr w:type="spellEnd"/>
      <w:r w:rsidRPr="00355F3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355F35">
        <w:rPr>
          <w:rFonts w:ascii="Times New Roman" w:eastAsia="Times New Roman" w:hAnsi="Times New Roman" w:cs="Times New Roman"/>
          <w:color w:val="000000"/>
          <w:szCs w:val="24"/>
        </w:rPr>
        <w:t>të</w:t>
      </w:r>
      <w:proofErr w:type="spellEnd"/>
      <w:r w:rsidRPr="00355F3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355F35">
        <w:rPr>
          <w:rFonts w:ascii="Times New Roman" w:eastAsia="Times New Roman" w:hAnsi="Times New Roman" w:cs="Times New Roman"/>
          <w:color w:val="000000"/>
          <w:szCs w:val="24"/>
        </w:rPr>
        <w:t>Komunës</w:t>
      </w:r>
      <w:proofErr w:type="spellEnd"/>
      <w:r w:rsidRPr="00355F3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355F35">
        <w:rPr>
          <w:rFonts w:ascii="Times New Roman" w:eastAsia="Times New Roman" w:hAnsi="Times New Roman" w:cs="Times New Roman"/>
          <w:color w:val="000000"/>
          <w:szCs w:val="24"/>
        </w:rPr>
        <w:t>së</w:t>
      </w:r>
      <w:proofErr w:type="spellEnd"/>
      <w:r w:rsidRPr="00355F3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355F35">
        <w:rPr>
          <w:rFonts w:ascii="Times New Roman" w:eastAsia="Times New Roman" w:hAnsi="Times New Roman" w:cs="Times New Roman"/>
          <w:color w:val="000000"/>
          <w:szCs w:val="24"/>
        </w:rPr>
        <w:t>Lipjanit</w:t>
      </w:r>
      <w:proofErr w:type="spellEnd"/>
      <w:r w:rsidRPr="00355F35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355F35" w:rsidRPr="00355F35" w:rsidRDefault="00355F35" w:rsidP="001E5E1C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Blerinda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Fejzu</w:t>
      </w:r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llahu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qytetare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–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Gadime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e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Epërme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,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ka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kërkuar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nga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komisioni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sqarim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lidhur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me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çertifikaten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e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notave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se a</w:t>
      </w:r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duhet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të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jet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në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certificatë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e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precizuar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nota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mesatare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.</w:t>
      </w:r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>Ndërsa</w:t>
      </w:r>
      <w:proofErr w:type="spellEnd"/>
      <w:r w:rsidRPr="00355F35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, </w:t>
      </w:r>
      <w:proofErr w:type="spellStart"/>
      <w:r w:rsidRPr="00355F35">
        <w:rPr>
          <w:rFonts w:ascii="Times New Roman" w:eastAsia="Times New Roman" w:hAnsi="Times New Roman" w:cs="Times New Roman"/>
          <w:color w:val="auto"/>
          <w:szCs w:val="24"/>
        </w:rPr>
        <w:t>Anëtarët</w:t>
      </w:r>
      <w:proofErr w:type="spellEnd"/>
      <w:r w:rsidRPr="00355F35">
        <w:rPr>
          <w:rFonts w:ascii="Times New Roman" w:eastAsia="Times New Roman" w:hAnsi="Times New Roman" w:cs="Times New Roman"/>
          <w:color w:val="auto"/>
          <w:szCs w:val="24"/>
        </w:rPr>
        <w:t xml:space="preserve"> e </w:t>
      </w:r>
      <w:proofErr w:type="spellStart"/>
      <w:r w:rsidRPr="00355F35">
        <w:rPr>
          <w:rFonts w:ascii="Times New Roman" w:eastAsia="Times New Roman" w:hAnsi="Times New Roman" w:cs="Times New Roman"/>
          <w:color w:val="auto"/>
          <w:szCs w:val="24"/>
        </w:rPr>
        <w:t>Komisionit</w:t>
      </w:r>
      <w:proofErr w:type="spellEnd"/>
      <w:r w:rsidRPr="00355F3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eastAsia="Times New Roman" w:hAnsi="Times New Roman" w:cs="Times New Roman"/>
          <w:color w:val="auto"/>
          <w:szCs w:val="24"/>
        </w:rPr>
        <w:t>kanë</w:t>
      </w:r>
      <w:proofErr w:type="spellEnd"/>
      <w:r w:rsidRPr="00355F3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eastAsia="Times New Roman" w:hAnsi="Times New Roman" w:cs="Times New Roman"/>
          <w:color w:val="auto"/>
          <w:szCs w:val="24"/>
        </w:rPr>
        <w:t>theksuar</w:t>
      </w:r>
      <w:proofErr w:type="spellEnd"/>
      <w:r w:rsidRPr="00355F35">
        <w:rPr>
          <w:rFonts w:ascii="Times New Roman" w:eastAsia="Times New Roman" w:hAnsi="Times New Roman" w:cs="Times New Roman"/>
          <w:color w:val="auto"/>
          <w:szCs w:val="24"/>
        </w:rPr>
        <w:t xml:space="preserve"> se </w:t>
      </w:r>
      <w:proofErr w:type="spellStart"/>
      <w:r w:rsidRPr="00355F35">
        <w:rPr>
          <w:rFonts w:ascii="Times New Roman" w:eastAsia="Times New Roman" w:hAnsi="Times New Roman" w:cs="Times New Roman"/>
          <w:color w:val="auto"/>
          <w:szCs w:val="24"/>
        </w:rPr>
        <w:t>se</w:t>
      </w:r>
      <w:proofErr w:type="spellEnd"/>
      <w:r w:rsidRPr="00355F3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eastAsia="Times New Roman" w:hAnsi="Times New Roman" w:cs="Times New Roman"/>
          <w:color w:val="auto"/>
          <w:szCs w:val="24"/>
        </w:rPr>
        <w:t>duhet</w:t>
      </w:r>
      <w:proofErr w:type="spellEnd"/>
      <w:r w:rsidRPr="00355F3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eastAsia="Times New Roman" w:hAnsi="Times New Roman" w:cs="Times New Roman"/>
          <w:color w:val="auto"/>
          <w:szCs w:val="24"/>
        </w:rPr>
        <w:t>të</w:t>
      </w:r>
      <w:proofErr w:type="spellEnd"/>
      <w:r w:rsidRPr="00355F3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eastAsia="Times New Roman" w:hAnsi="Times New Roman" w:cs="Times New Roman"/>
          <w:color w:val="auto"/>
          <w:szCs w:val="24"/>
        </w:rPr>
        <w:t>jetë</w:t>
      </w:r>
      <w:proofErr w:type="spellEnd"/>
      <w:r w:rsidRPr="00355F35">
        <w:rPr>
          <w:rFonts w:ascii="Times New Roman" w:eastAsia="Times New Roman" w:hAnsi="Times New Roman" w:cs="Times New Roman"/>
          <w:color w:val="auto"/>
          <w:szCs w:val="24"/>
        </w:rPr>
        <w:t xml:space="preserve"> nota </w:t>
      </w:r>
      <w:proofErr w:type="spellStart"/>
      <w:r w:rsidRPr="00355F35">
        <w:rPr>
          <w:rFonts w:ascii="Times New Roman" w:eastAsia="Times New Roman" w:hAnsi="Times New Roman" w:cs="Times New Roman"/>
          <w:color w:val="auto"/>
          <w:szCs w:val="24"/>
        </w:rPr>
        <w:t>mesatare</w:t>
      </w:r>
      <w:proofErr w:type="spellEnd"/>
      <w:r w:rsidRPr="00355F3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eastAsia="Times New Roman" w:hAnsi="Times New Roman" w:cs="Times New Roman"/>
          <w:color w:val="auto"/>
          <w:szCs w:val="24"/>
        </w:rPr>
        <w:t>dhe</w:t>
      </w:r>
      <w:proofErr w:type="spellEnd"/>
      <w:r w:rsidRPr="00355F35">
        <w:rPr>
          <w:rFonts w:ascii="Times New Roman" w:eastAsia="Times New Roman" w:hAnsi="Times New Roman" w:cs="Times New Roman"/>
          <w:color w:val="auto"/>
          <w:szCs w:val="24"/>
        </w:rPr>
        <w:t xml:space="preserve"> do </w:t>
      </w:r>
      <w:proofErr w:type="spellStart"/>
      <w:r w:rsidRPr="00355F35">
        <w:rPr>
          <w:rFonts w:ascii="Times New Roman" w:eastAsia="Times New Roman" w:hAnsi="Times New Roman" w:cs="Times New Roman"/>
          <w:color w:val="auto"/>
          <w:szCs w:val="24"/>
        </w:rPr>
        <w:t>të</w:t>
      </w:r>
      <w:proofErr w:type="spellEnd"/>
      <w:r w:rsidRPr="00355F3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eastAsia="Times New Roman" w:hAnsi="Times New Roman" w:cs="Times New Roman"/>
          <w:color w:val="auto"/>
          <w:szCs w:val="24"/>
        </w:rPr>
        <w:t>jetë</w:t>
      </w:r>
      <w:proofErr w:type="spellEnd"/>
      <w:r w:rsidRPr="00355F3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eastAsia="Times New Roman" w:hAnsi="Times New Roman" w:cs="Times New Roman"/>
          <w:color w:val="auto"/>
          <w:szCs w:val="24"/>
        </w:rPr>
        <w:t>njëri</w:t>
      </w:r>
      <w:proofErr w:type="spellEnd"/>
      <w:r w:rsidRPr="00355F3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eastAsia="Times New Roman" w:hAnsi="Times New Roman" w:cs="Times New Roman"/>
          <w:color w:val="auto"/>
          <w:szCs w:val="24"/>
        </w:rPr>
        <w:t>nga</w:t>
      </w:r>
      <w:proofErr w:type="spellEnd"/>
      <w:r w:rsidRPr="00355F3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eastAsia="Times New Roman" w:hAnsi="Times New Roman" w:cs="Times New Roman"/>
          <w:color w:val="auto"/>
          <w:szCs w:val="24"/>
        </w:rPr>
        <w:t>kriteret</w:t>
      </w:r>
      <w:proofErr w:type="spellEnd"/>
      <w:r w:rsidRPr="00355F3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eastAsia="Times New Roman" w:hAnsi="Times New Roman" w:cs="Times New Roman"/>
          <w:color w:val="auto"/>
          <w:szCs w:val="24"/>
        </w:rPr>
        <w:t>për</w:t>
      </w:r>
      <w:proofErr w:type="spellEnd"/>
      <w:r w:rsidRPr="00355F3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Pr="00355F35">
        <w:rPr>
          <w:rFonts w:ascii="Times New Roman" w:eastAsia="Times New Roman" w:hAnsi="Times New Roman" w:cs="Times New Roman"/>
          <w:color w:val="auto"/>
          <w:szCs w:val="24"/>
        </w:rPr>
        <w:t>poentimin</w:t>
      </w:r>
      <w:proofErr w:type="spellEnd"/>
      <w:r w:rsidRPr="00355F35">
        <w:rPr>
          <w:rFonts w:ascii="Times New Roman" w:eastAsia="Times New Roman" w:hAnsi="Times New Roman" w:cs="Times New Roman"/>
          <w:color w:val="auto"/>
          <w:szCs w:val="24"/>
        </w:rPr>
        <w:t xml:space="preserve"> e </w:t>
      </w:r>
      <w:proofErr w:type="spellStart"/>
      <w:r w:rsidRPr="00355F35">
        <w:rPr>
          <w:rFonts w:ascii="Times New Roman" w:eastAsia="Times New Roman" w:hAnsi="Times New Roman" w:cs="Times New Roman"/>
          <w:color w:val="auto"/>
          <w:szCs w:val="24"/>
        </w:rPr>
        <w:t>kandidatëve</w:t>
      </w:r>
      <w:proofErr w:type="spellEnd"/>
      <w:r w:rsidRPr="00355F35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:rsidR="001E5E1C" w:rsidRDefault="00355F35" w:rsidP="001E5E1C">
      <w:pPr>
        <w:ind w:left="0"/>
        <w:jc w:val="both"/>
        <w:rPr>
          <w:rFonts w:ascii="Calibri" w:eastAsia="Times New Roman" w:hAnsi="Calibri" w:cs="Calibri"/>
          <w:color w:val="000000"/>
          <w:szCs w:val="24"/>
        </w:rPr>
      </w:pP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Brahim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Duriqi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nga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fshati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Riba</w:t>
      </w:r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r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i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M</w:t>
      </w:r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adh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, </w:t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ka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kërkuar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nga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komisioni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që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në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këtë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rregullore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studentët</w:t>
      </w:r>
      <w:proofErr w:type="spellEnd"/>
      <w:r w:rsidRPr="001E5E1C">
        <w:rPr>
          <w:rFonts w:ascii="Times New Roman" w:hAnsi="Times New Roman" w:cs="Times New Roman"/>
          <w:color w:val="auto"/>
          <w:szCs w:val="24"/>
        </w:rPr>
        <w:br/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të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kenë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mundësi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të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përfitoinë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bursë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edhe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nëse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janë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përfitues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të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ndonje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burse </w:t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nga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një</w:t>
      </w:r>
      <w:proofErr w:type="spellEnd"/>
      <w:r w:rsidRPr="001E5E1C">
        <w:rPr>
          <w:rFonts w:ascii="Times New Roman" w:hAnsi="Times New Roman" w:cs="Times New Roman"/>
          <w:color w:val="auto"/>
          <w:szCs w:val="24"/>
        </w:rPr>
        <w:br/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institucion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tjetër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pաr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të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njejtin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vit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akademik</w:t>
      </w:r>
      <w:proofErr w:type="spellEnd"/>
      <w:r w:rsidRPr="001E5E1C">
        <w:rPr>
          <w:rFonts w:ascii="Times New Roman" w:hAnsi="Times New Roman" w:cs="Times New Roman"/>
          <w:color w:val="auto"/>
          <w:szCs w:val="24"/>
          <w:shd w:val="clear" w:color="auto" w:fill="FFFFFF"/>
        </w:rPr>
        <w:t>.</w:t>
      </w:r>
      <w:r w:rsidR="001E5E1C" w:rsidRPr="001E5E1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="001E5E1C">
        <w:rPr>
          <w:rFonts w:ascii="Times New Roman" w:eastAsia="Times New Roman" w:hAnsi="Times New Roman" w:cs="Times New Roman"/>
          <w:color w:val="auto"/>
          <w:szCs w:val="24"/>
        </w:rPr>
        <w:t>Ndërsa</w:t>
      </w:r>
      <w:proofErr w:type="spellEnd"/>
      <w:r w:rsidR="001E5E1C"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proofErr w:type="spellStart"/>
      <w:r w:rsidR="001E5E1C">
        <w:rPr>
          <w:rFonts w:ascii="Times New Roman" w:eastAsia="Times New Roman" w:hAnsi="Times New Roman" w:cs="Times New Roman"/>
          <w:color w:val="auto"/>
          <w:szCs w:val="24"/>
        </w:rPr>
        <w:t>Komisioni</w:t>
      </w:r>
      <w:proofErr w:type="spellEnd"/>
      <w:r w:rsidR="001E5E1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="001E5E1C">
        <w:rPr>
          <w:rFonts w:ascii="Times New Roman" w:eastAsia="Times New Roman" w:hAnsi="Times New Roman" w:cs="Times New Roman"/>
          <w:color w:val="auto"/>
          <w:szCs w:val="24"/>
        </w:rPr>
        <w:t>ka</w:t>
      </w:r>
      <w:proofErr w:type="spellEnd"/>
      <w:r w:rsidR="001E5E1C" w:rsidRPr="001E5E1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="001E5E1C" w:rsidRPr="001E5E1C">
        <w:rPr>
          <w:rFonts w:ascii="Times New Roman" w:eastAsia="Times New Roman" w:hAnsi="Times New Roman" w:cs="Times New Roman"/>
          <w:color w:val="auto"/>
          <w:szCs w:val="24"/>
        </w:rPr>
        <w:t>potencuar</w:t>
      </w:r>
      <w:proofErr w:type="spellEnd"/>
      <w:r w:rsidR="001E5E1C" w:rsidRPr="001E5E1C">
        <w:rPr>
          <w:rFonts w:ascii="Times New Roman" w:eastAsia="Times New Roman" w:hAnsi="Times New Roman" w:cs="Times New Roman"/>
          <w:color w:val="auto"/>
          <w:szCs w:val="24"/>
        </w:rPr>
        <w:t xml:space="preserve"> se </w:t>
      </w:r>
      <w:proofErr w:type="spellStart"/>
      <w:r w:rsidR="001E5E1C" w:rsidRPr="001E5E1C">
        <w:rPr>
          <w:rFonts w:ascii="Times New Roman" w:eastAsia="Times New Roman" w:hAnsi="Times New Roman" w:cs="Times New Roman"/>
          <w:color w:val="auto"/>
          <w:szCs w:val="24"/>
        </w:rPr>
        <w:t>kjo</w:t>
      </w:r>
      <w:proofErr w:type="spellEnd"/>
      <w:r w:rsidR="001E5E1C" w:rsidRPr="001E5E1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="001E5E1C" w:rsidRPr="001E5E1C">
        <w:rPr>
          <w:rFonts w:ascii="Times New Roman" w:eastAsia="Times New Roman" w:hAnsi="Times New Roman" w:cs="Times New Roman"/>
          <w:color w:val="auto"/>
          <w:szCs w:val="24"/>
        </w:rPr>
        <w:t>kërkesë</w:t>
      </w:r>
      <w:proofErr w:type="spellEnd"/>
      <w:r w:rsidR="001E5E1C" w:rsidRPr="001E5E1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="001E5E1C" w:rsidRPr="001E5E1C">
        <w:rPr>
          <w:rFonts w:ascii="Times New Roman" w:eastAsia="Times New Roman" w:hAnsi="Times New Roman" w:cs="Times New Roman"/>
          <w:color w:val="auto"/>
          <w:szCs w:val="24"/>
        </w:rPr>
        <w:t>është</w:t>
      </w:r>
      <w:proofErr w:type="spellEnd"/>
      <w:r w:rsidR="001E5E1C" w:rsidRPr="001E5E1C">
        <w:rPr>
          <w:rFonts w:ascii="Times New Roman" w:eastAsia="Times New Roman" w:hAnsi="Times New Roman" w:cs="Times New Roman"/>
          <w:color w:val="auto"/>
          <w:szCs w:val="24"/>
        </w:rPr>
        <w:t xml:space="preserve"> e </w:t>
      </w:r>
      <w:proofErr w:type="spellStart"/>
      <w:r w:rsidR="001E5E1C" w:rsidRPr="001E5E1C">
        <w:rPr>
          <w:rFonts w:ascii="Times New Roman" w:eastAsia="Times New Roman" w:hAnsi="Times New Roman" w:cs="Times New Roman"/>
          <w:color w:val="auto"/>
          <w:szCs w:val="24"/>
        </w:rPr>
        <w:t>papranueshme</w:t>
      </w:r>
      <w:proofErr w:type="spellEnd"/>
      <w:r w:rsidR="001E5E1C" w:rsidRPr="001E5E1C">
        <w:rPr>
          <w:rFonts w:ascii="Times New Roman" w:eastAsia="Times New Roman" w:hAnsi="Times New Roman" w:cs="Times New Roman"/>
          <w:color w:val="auto"/>
          <w:szCs w:val="24"/>
        </w:rPr>
        <w:t xml:space="preserve"> duke </w:t>
      </w:r>
      <w:proofErr w:type="spellStart"/>
      <w:r w:rsidR="001E5E1C" w:rsidRPr="001E5E1C">
        <w:rPr>
          <w:rFonts w:ascii="Times New Roman" w:eastAsia="Times New Roman" w:hAnsi="Times New Roman" w:cs="Times New Roman"/>
          <w:color w:val="auto"/>
          <w:szCs w:val="24"/>
        </w:rPr>
        <w:t>refuzuar</w:t>
      </w:r>
      <w:proofErr w:type="spellEnd"/>
      <w:r w:rsidR="001E5E1C" w:rsidRPr="001E5E1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="001E5E1C" w:rsidRPr="001E5E1C">
        <w:rPr>
          <w:rFonts w:ascii="Times New Roman" w:eastAsia="Times New Roman" w:hAnsi="Times New Roman" w:cs="Times New Roman"/>
          <w:color w:val="auto"/>
          <w:szCs w:val="24"/>
        </w:rPr>
        <w:t>të</w:t>
      </w:r>
      <w:proofErr w:type="spellEnd"/>
      <w:r w:rsidR="001E5E1C" w:rsidRPr="001E5E1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proofErr w:type="gramStart"/>
      <w:r w:rsidR="001E5E1C" w:rsidRPr="001E5E1C">
        <w:rPr>
          <w:rFonts w:ascii="Times New Roman" w:eastAsia="Times New Roman" w:hAnsi="Times New Roman" w:cs="Times New Roman"/>
          <w:color w:val="auto"/>
          <w:szCs w:val="24"/>
        </w:rPr>
        <w:t>jetë</w:t>
      </w:r>
      <w:proofErr w:type="spellEnd"/>
      <w:r w:rsidR="001E5E1C" w:rsidRPr="001E5E1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1E5E1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proofErr w:type="spellStart"/>
      <w:r w:rsidR="001E5E1C">
        <w:rPr>
          <w:rFonts w:ascii="Times New Roman" w:eastAsia="Times New Roman" w:hAnsi="Times New Roman" w:cs="Times New Roman"/>
          <w:color w:val="auto"/>
          <w:szCs w:val="24"/>
        </w:rPr>
        <w:t>pjesë</w:t>
      </w:r>
      <w:proofErr w:type="spellEnd"/>
      <w:proofErr w:type="gramEnd"/>
      <w:r w:rsidR="001E5E1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1E5E1C" w:rsidRPr="001E5E1C">
        <w:rPr>
          <w:rFonts w:ascii="Times New Roman" w:eastAsia="Times New Roman" w:hAnsi="Times New Roman" w:cs="Times New Roman"/>
          <w:color w:val="auto"/>
          <w:szCs w:val="24"/>
        </w:rPr>
        <w:t xml:space="preserve">e </w:t>
      </w:r>
      <w:proofErr w:type="spellStart"/>
      <w:r w:rsidR="001E5E1C" w:rsidRPr="001E5E1C">
        <w:rPr>
          <w:rFonts w:ascii="Times New Roman" w:eastAsia="Times New Roman" w:hAnsi="Times New Roman" w:cs="Times New Roman"/>
          <w:color w:val="auto"/>
          <w:szCs w:val="24"/>
        </w:rPr>
        <w:t>Rregulores</w:t>
      </w:r>
      <w:proofErr w:type="spellEnd"/>
      <w:r w:rsidR="001E5E1C">
        <w:rPr>
          <w:rFonts w:ascii="Calibri" w:eastAsia="Times New Roman" w:hAnsi="Calibri" w:cs="Calibri"/>
          <w:color w:val="000000"/>
          <w:szCs w:val="24"/>
        </w:rPr>
        <w:t>.</w:t>
      </w:r>
    </w:p>
    <w:p w:rsidR="00355F35" w:rsidRPr="00355F35" w:rsidRDefault="00355F35" w:rsidP="001E5E1C">
      <w:pPr>
        <w:pStyle w:val="Normal1"/>
        <w:spacing w:line="276" w:lineRule="auto"/>
        <w:jc w:val="both"/>
      </w:pPr>
    </w:p>
    <w:p w:rsidR="00355F35" w:rsidRPr="00355F35" w:rsidRDefault="00355F35" w:rsidP="00355F35">
      <w:pPr>
        <w:ind w:left="0"/>
        <w:rPr>
          <w:rFonts w:ascii="Times New Roman" w:hAnsi="Times New Roman" w:cs="Times New Roman"/>
          <w:color w:val="auto"/>
          <w:szCs w:val="24"/>
        </w:rPr>
      </w:pPr>
    </w:p>
    <w:p w:rsidR="00355F35" w:rsidRPr="00355F35" w:rsidRDefault="00355F35" w:rsidP="00355F35">
      <w:pPr>
        <w:ind w:left="0"/>
        <w:rPr>
          <w:rFonts w:ascii="Times New Roman" w:eastAsia="Times New Roman" w:hAnsi="Times New Roman" w:cs="Times New Roman"/>
          <w:color w:val="auto"/>
          <w:szCs w:val="24"/>
        </w:rPr>
      </w:pPr>
    </w:p>
    <w:p w:rsidR="009B578A" w:rsidRDefault="009B578A" w:rsidP="009B578A">
      <w:pPr>
        <w:ind w:left="0"/>
        <w:rPr>
          <w:rFonts w:ascii="Times New Roman" w:hAnsi="Times New Roman" w:cs="Times New Roman"/>
          <w:color w:val="auto"/>
        </w:rPr>
      </w:pPr>
    </w:p>
    <w:p w:rsidR="005F59A7" w:rsidRPr="005F59A7" w:rsidRDefault="005F59A7" w:rsidP="005F59A7">
      <w:pPr>
        <w:pStyle w:val="ContactInfo"/>
        <w:ind w:left="0"/>
        <w:jc w:val="center"/>
        <w:rPr>
          <w:rFonts w:ascii="Times New Roman" w:hAnsi="Times New Roman" w:cs="Times New Roman"/>
          <w:b/>
          <w:color w:val="auto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59A7">
        <w:rPr>
          <w:rFonts w:ascii="Times New Roman" w:hAnsi="Times New Roman" w:cs="Times New Roman"/>
          <w:b/>
          <w:color w:val="auto"/>
          <w:szCs w:val="24"/>
          <w:highlight w:val="darkGray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PROCESVERBALI NGA DISKUTIMI PUBLIK- RREGULLORJA PËR NDARJEN E BURSAVE PËR STUDENTËT E KOMUNËS SË LIPJANIT</w:t>
      </w:r>
    </w:p>
    <w:p w:rsidR="009B578A" w:rsidRDefault="009B578A" w:rsidP="009B578A">
      <w:pPr>
        <w:ind w:left="0"/>
        <w:rPr>
          <w:rFonts w:ascii="Times New Roman" w:hAnsi="Times New Roman" w:cs="Times New Roman"/>
          <w:color w:val="auto"/>
        </w:rPr>
      </w:pPr>
    </w:p>
    <w:p w:rsidR="009B578A" w:rsidRDefault="009B578A" w:rsidP="009B578A">
      <w:pPr>
        <w:ind w:left="0"/>
        <w:rPr>
          <w:rFonts w:ascii="Times New Roman" w:hAnsi="Times New Roman" w:cs="Times New Roman"/>
          <w:color w:val="auto"/>
        </w:rPr>
      </w:pPr>
    </w:p>
    <w:p w:rsidR="009B578A" w:rsidRDefault="009B578A" w:rsidP="009B578A">
      <w:pPr>
        <w:ind w:left="0"/>
        <w:jc w:val="center"/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</w:pPr>
    </w:p>
    <w:p w:rsidR="00BE7DD2" w:rsidRPr="0084396B" w:rsidRDefault="00BE7DD2" w:rsidP="007F692F">
      <w:pPr>
        <w:jc w:val="both"/>
        <w:rPr>
          <w:rFonts w:ascii="Times New Roman" w:hAnsi="Times New Roman" w:cs="Times New Roman"/>
          <w:color w:val="auto"/>
          <w:szCs w:val="24"/>
        </w:rPr>
      </w:pPr>
    </w:p>
    <w:p w:rsidR="00DB442A" w:rsidRDefault="00DB442A" w:rsidP="008279F6">
      <w:pPr>
        <w:rPr>
          <w:color w:val="000000" w:themeColor="text1"/>
        </w:rPr>
      </w:pPr>
    </w:p>
    <w:p w:rsidR="009B578A" w:rsidRDefault="009B578A" w:rsidP="008279F6">
      <w:pPr>
        <w:rPr>
          <w:color w:val="000000" w:themeColor="text1"/>
        </w:rPr>
      </w:pPr>
    </w:p>
    <w:p w:rsidR="009B578A" w:rsidRDefault="009B578A" w:rsidP="008279F6">
      <w:pPr>
        <w:rPr>
          <w:color w:val="000000" w:themeColor="text1"/>
        </w:rPr>
      </w:pPr>
    </w:p>
    <w:p w:rsidR="009B578A" w:rsidRDefault="009B578A" w:rsidP="008279F6">
      <w:pPr>
        <w:rPr>
          <w:color w:val="000000" w:themeColor="text1"/>
        </w:rPr>
      </w:pPr>
    </w:p>
    <w:p w:rsidR="009B578A" w:rsidRDefault="009B578A" w:rsidP="008279F6">
      <w:pPr>
        <w:rPr>
          <w:color w:val="000000" w:themeColor="text1"/>
        </w:rPr>
      </w:pPr>
    </w:p>
    <w:p w:rsidR="009B578A" w:rsidRPr="005F59A7" w:rsidRDefault="005F59A7" w:rsidP="008279F6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5F59A7">
        <w:rPr>
          <w:rFonts w:ascii="Times New Roman" w:hAnsi="Times New Roman" w:cs="Times New Roman"/>
          <w:b/>
          <w:color w:val="000000" w:themeColor="text1"/>
        </w:rPr>
        <w:t>Komisioni</w:t>
      </w:r>
      <w:proofErr w:type="spellEnd"/>
      <w:r w:rsidRPr="005F59A7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BC7CBB">
        <w:rPr>
          <w:rFonts w:ascii="Times New Roman" w:hAnsi="Times New Roman" w:cs="Times New Roman"/>
          <w:b/>
          <w:color w:val="000000" w:themeColor="text1"/>
        </w:rPr>
        <w:t>për</w:t>
      </w:r>
      <w:proofErr w:type="spellEnd"/>
      <w:r w:rsidR="00BC7CBB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BC7CBB">
        <w:rPr>
          <w:rFonts w:ascii="Times New Roman" w:hAnsi="Times New Roman" w:cs="Times New Roman"/>
          <w:b/>
          <w:color w:val="000000" w:themeColor="text1"/>
        </w:rPr>
        <w:t>Hartimin</w:t>
      </w:r>
      <w:proofErr w:type="spellEnd"/>
      <w:r w:rsidR="00BC7CBB">
        <w:rPr>
          <w:rFonts w:ascii="Times New Roman" w:hAnsi="Times New Roman" w:cs="Times New Roman"/>
          <w:b/>
          <w:color w:val="000000" w:themeColor="text1"/>
        </w:rPr>
        <w:t xml:space="preserve"> e </w:t>
      </w:r>
      <w:proofErr w:type="spellStart"/>
      <w:r w:rsidR="00BC7CBB">
        <w:rPr>
          <w:rFonts w:ascii="Times New Roman" w:hAnsi="Times New Roman" w:cs="Times New Roman"/>
          <w:b/>
          <w:color w:val="000000" w:themeColor="text1"/>
        </w:rPr>
        <w:t>Rregullores</w:t>
      </w:r>
      <w:proofErr w:type="spellEnd"/>
      <w:r w:rsidR="00BC7CBB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BC7CBB">
        <w:rPr>
          <w:rFonts w:ascii="Times New Roman" w:hAnsi="Times New Roman" w:cs="Times New Roman"/>
          <w:b/>
          <w:color w:val="000000" w:themeColor="text1"/>
        </w:rPr>
        <w:t>për</w:t>
      </w:r>
      <w:proofErr w:type="spellEnd"/>
      <w:r w:rsidR="00BC7CBB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BC7CBB">
        <w:rPr>
          <w:rFonts w:ascii="Times New Roman" w:hAnsi="Times New Roman" w:cs="Times New Roman"/>
          <w:b/>
          <w:color w:val="000000" w:themeColor="text1"/>
        </w:rPr>
        <w:t>ndarjen</w:t>
      </w:r>
      <w:proofErr w:type="spellEnd"/>
      <w:r w:rsidR="00BC7CBB">
        <w:rPr>
          <w:rFonts w:ascii="Times New Roman" w:hAnsi="Times New Roman" w:cs="Times New Roman"/>
          <w:b/>
          <w:color w:val="000000" w:themeColor="text1"/>
        </w:rPr>
        <w:t xml:space="preserve"> e </w:t>
      </w:r>
      <w:proofErr w:type="spellStart"/>
      <w:r w:rsidR="00BC7CBB">
        <w:rPr>
          <w:rFonts w:ascii="Times New Roman" w:hAnsi="Times New Roman" w:cs="Times New Roman"/>
          <w:b/>
          <w:color w:val="000000" w:themeColor="text1"/>
        </w:rPr>
        <w:t>b</w:t>
      </w:r>
      <w:r w:rsidRPr="005F59A7">
        <w:rPr>
          <w:rFonts w:ascii="Times New Roman" w:hAnsi="Times New Roman" w:cs="Times New Roman"/>
          <w:b/>
          <w:color w:val="000000" w:themeColor="text1"/>
        </w:rPr>
        <w:t>ursave</w:t>
      </w:r>
      <w:proofErr w:type="spellEnd"/>
      <w:r w:rsidR="00BC7CBB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BC7CBB">
        <w:rPr>
          <w:rFonts w:ascii="Times New Roman" w:hAnsi="Times New Roman" w:cs="Times New Roman"/>
          <w:b/>
          <w:color w:val="000000" w:themeColor="text1"/>
        </w:rPr>
        <w:t>për</w:t>
      </w:r>
      <w:proofErr w:type="spellEnd"/>
      <w:r w:rsidR="00BC7CBB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BC7CBB">
        <w:rPr>
          <w:rFonts w:ascii="Times New Roman" w:hAnsi="Times New Roman" w:cs="Times New Roman"/>
          <w:b/>
          <w:color w:val="000000" w:themeColor="text1"/>
        </w:rPr>
        <w:t>s</w:t>
      </w:r>
      <w:r w:rsidRPr="005F59A7">
        <w:rPr>
          <w:rFonts w:ascii="Times New Roman" w:hAnsi="Times New Roman" w:cs="Times New Roman"/>
          <w:b/>
          <w:color w:val="000000" w:themeColor="text1"/>
        </w:rPr>
        <w:t>tudentët</w:t>
      </w:r>
      <w:proofErr w:type="spellEnd"/>
      <w:r w:rsidRPr="005F59A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C7CBB">
        <w:rPr>
          <w:rFonts w:ascii="Times New Roman" w:hAnsi="Times New Roman" w:cs="Times New Roman"/>
          <w:b/>
          <w:color w:val="000000" w:themeColor="text1"/>
        </w:rPr>
        <w:t xml:space="preserve">e </w:t>
      </w:r>
      <w:proofErr w:type="spellStart"/>
      <w:r w:rsidR="00BC7CBB">
        <w:rPr>
          <w:rFonts w:ascii="Times New Roman" w:hAnsi="Times New Roman" w:cs="Times New Roman"/>
          <w:b/>
          <w:color w:val="000000" w:themeColor="text1"/>
        </w:rPr>
        <w:t>k</w:t>
      </w:r>
      <w:r w:rsidRPr="005F59A7">
        <w:rPr>
          <w:rFonts w:ascii="Times New Roman" w:hAnsi="Times New Roman" w:cs="Times New Roman"/>
          <w:b/>
          <w:color w:val="000000" w:themeColor="text1"/>
        </w:rPr>
        <w:t>omunës</w:t>
      </w:r>
      <w:proofErr w:type="spellEnd"/>
      <w:r w:rsidRPr="005F59A7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5F59A7">
        <w:rPr>
          <w:rFonts w:ascii="Times New Roman" w:hAnsi="Times New Roman" w:cs="Times New Roman"/>
          <w:b/>
          <w:color w:val="000000" w:themeColor="text1"/>
        </w:rPr>
        <w:t>së</w:t>
      </w:r>
      <w:proofErr w:type="spellEnd"/>
      <w:r w:rsidRPr="005F59A7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5F59A7">
        <w:rPr>
          <w:rFonts w:ascii="Times New Roman" w:hAnsi="Times New Roman" w:cs="Times New Roman"/>
          <w:b/>
          <w:color w:val="000000" w:themeColor="text1"/>
        </w:rPr>
        <w:t>Lipjanit</w:t>
      </w:r>
      <w:proofErr w:type="spellEnd"/>
      <w:r w:rsidRPr="005F59A7">
        <w:rPr>
          <w:rFonts w:ascii="Times New Roman" w:hAnsi="Times New Roman" w:cs="Times New Roman"/>
          <w:b/>
          <w:color w:val="000000" w:themeColor="text1"/>
        </w:rPr>
        <w:t xml:space="preserve">  </w:t>
      </w:r>
    </w:p>
    <w:sectPr w:rsidR="009B578A" w:rsidRPr="005F59A7" w:rsidSect="00A66B18">
      <w:headerReference w:type="default" r:id="rId1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B51" w:rsidRDefault="003A5B51" w:rsidP="00A66B18">
      <w:pPr>
        <w:spacing w:before="0" w:after="0"/>
      </w:pPr>
      <w:r>
        <w:separator/>
      </w:r>
    </w:p>
  </w:endnote>
  <w:endnote w:type="continuationSeparator" w:id="0">
    <w:p w:rsidR="003A5B51" w:rsidRDefault="003A5B51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B51" w:rsidRDefault="003A5B51" w:rsidP="00A66B18">
      <w:pPr>
        <w:spacing w:before="0" w:after="0"/>
      </w:pPr>
      <w:r>
        <w:separator/>
      </w:r>
    </w:p>
  </w:footnote>
  <w:footnote w:type="continuationSeparator" w:id="0">
    <w:p w:rsidR="003A5B51" w:rsidRDefault="003A5B51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18" w:rsidRDefault="00A66B18">
    <w:pPr>
      <w:pStyle w:val="Header"/>
    </w:pPr>
    <w:r w:rsidRPr="0041428F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87AFC7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7RMIA&#10;AADbAAAADwAAAGRycy9kb3ducmV2LnhtbERPTWsCMRC9C/6HMEJvmtVDsVujFGlLqXiotqC3IRmz&#10;oZvJsknd1V9vDkKPj/e9WPW+FmdqowusYDopQBDrYBxbBd/7t/EcREzIBuvApOBCEVbL4WCBpQkd&#10;f9F5l6zIIRxLVFCl1JRSRl2RxzgJDXHmTqH1mDJsrTQtdjnc13JWFI/So+PcUGFD64r07+7PK9hQ&#10;d73utwdtP93r0T3pYH/eD0o9jPqXZxCJ+vQvvrs/jIJZXp+/5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LtEwgAAANsAAAAPAAAAAAAAAAAAAAAAAJgCAABkcnMvZG93&#10;bnJldi54bWxQSwUGAAAAAAQABAD1AAAAhwM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q2sQA&#10;AADbAAAADwAAAGRycy9kb3ducmV2LnhtbESPQWvCQBSE74L/YXlCb7oxFA2pqxQhILRCNYFeH9nX&#10;JG32bZpdk/TfdwsFj8PMfMPsDpNpxUC9aywrWK8iEMSl1Q1XCoo8WyYgnEfW2FomBT/k4LCfz3aY&#10;ajvyhYarr0SAsEtRQe19l0rpypoMupXtiIP3YXuDPsi+krrHMcBNK+Mo2kiDDYeFGjs61lR+XW9G&#10;wSu+ZLd3U2Tn7BtN/laePpPto1IPi+n5CYSnyd/D/+2TVhDH8Pcl/A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GatrEAAAA2wAAAA8AAAAAAAAAAAAAAAAAmAIAAGRycy9k&#10;b3ducmV2LnhtbFBLBQYAAAAABAAEAPUAAACJAw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Ph8QA&#10;AADbAAAADwAAAGRycy9kb3ducmV2LnhtbESPT2vCQBTE70K/w/IK3symFsSmrhIEwZ7EP9TrM/ua&#10;Dc2+jdk1Rj99tyB4HGbmN8xs0dtadNT6yrGCtyQFQVw4XXGp4LBfjaYgfEDWWDsmBTfysJi/DGaY&#10;aXflLXW7UIoIYZ+hAhNCk0npC0MWfeIa4uj9uNZiiLItpW7xGuG2luM0nUiLFccFgw0tDRW/u4tV&#10;cNenY345f3xvN/evkzNFecQuV2r42uefIAL14Rl+tNdawfgd/r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j4fEAAAA2wAAAA8AAAAAAAAAAAAAAAAAmAIAAGRycy9k&#10;b3ducmV2LnhtbFBLBQYAAAAABAAEAPUAAACJAw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oysMA&#10;AADbAAAADwAAAGRycy9kb3ducmV2LnhtbESPzWrDMBCE74W+g9hCb42cH0Jxo4Q0EMihCdTtAyzW&#10;+gdbKyOpstunjwKBHoeZ+YbZ7CbTi0jOt5YVzGcZCOLS6pZrBd9fx5dXED4ga+wtk4Jf8rDbPj5s&#10;MNd25E+KRahFgrDPUUETwpBL6cuGDPqZHYiTV1lnMCTpaqkdjgluernIsrU02HJaaHCgQ0NlV/wY&#10;BfHjeClcdajeoz53nVyu/+KISj0/Tfs3EIGm8B++t09awWIFty/p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zoysMAAADbAAAADwAAAAAAAAAAAAAAAACYAgAAZHJzL2Rv&#10;d25yZXYueG1sUEsFBgAAAAAEAAQA9QAAAIgD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45BA"/>
    <w:multiLevelType w:val="hybridMultilevel"/>
    <w:tmpl w:val="526E969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0339A8"/>
    <w:multiLevelType w:val="hybridMultilevel"/>
    <w:tmpl w:val="4B16E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4D1187"/>
    <w:multiLevelType w:val="hybridMultilevel"/>
    <w:tmpl w:val="5B02B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24"/>
    <w:rsid w:val="00083BAA"/>
    <w:rsid w:val="000B003E"/>
    <w:rsid w:val="000C6811"/>
    <w:rsid w:val="0010680C"/>
    <w:rsid w:val="00152B0B"/>
    <w:rsid w:val="00166D2A"/>
    <w:rsid w:val="00171620"/>
    <w:rsid w:val="001766D6"/>
    <w:rsid w:val="00177D7E"/>
    <w:rsid w:val="00192419"/>
    <w:rsid w:val="001C270D"/>
    <w:rsid w:val="001E2320"/>
    <w:rsid w:val="001E5E1C"/>
    <w:rsid w:val="00214E28"/>
    <w:rsid w:val="00230C64"/>
    <w:rsid w:val="002C22B5"/>
    <w:rsid w:val="00352B81"/>
    <w:rsid w:val="00355F35"/>
    <w:rsid w:val="00394757"/>
    <w:rsid w:val="003A0150"/>
    <w:rsid w:val="003A5B51"/>
    <w:rsid w:val="003C6FAE"/>
    <w:rsid w:val="003E24DF"/>
    <w:rsid w:val="0041428F"/>
    <w:rsid w:val="00466A75"/>
    <w:rsid w:val="004A2B0D"/>
    <w:rsid w:val="004A5BFF"/>
    <w:rsid w:val="004E6444"/>
    <w:rsid w:val="00573539"/>
    <w:rsid w:val="005C2210"/>
    <w:rsid w:val="005F59A7"/>
    <w:rsid w:val="00613D17"/>
    <w:rsid w:val="00615018"/>
    <w:rsid w:val="0062123A"/>
    <w:rsid w:val="006335AF"/>
    <w:rsid w:val="00646E75"/>
    <w:rsid w:val="006F6F10"/>
    <w:rsid w:val="00783E79"/>
    <w:rsid w:val="007A0C62"/>
    <w:rsid w:val="007B5AE8"/>
    <w:rsid w:val="007F5192"/>
    <w:rsid w:val="007F692F"/>
    <w:rsid w:val="0080424C"/>
    <w:rsid w:val="00810DAB"/>
    <w:rsid w:val="008279F6"/>
    <w:rsid w:val="0084396B"/>
    <w:rsid w:val="008817A7"/>
    <w:rsid w:val="008E0040"/>
    <w:rsid w:val="00932360"/>
    <w:rsid w:val="009A160F"/>
    <w:rsid w:val="009B578A"/>
    <w:rsid w:val="00A26FE7"/>
    <w:rsid w:val="00A66B18"/>
    <w:rsid w:val="00A6783B"/>
    <w:rsid w:val="00A96CF8"/>
    <w:rsid w:val="00AA089B"/>
    <w:rsid w:val="00AB1EEF"/>
    <w:rsid w:val="00AE1388"/>
    <w:rsid w:val="00AF3982"/>
    <w:rsid w:val="00B423DA"/>
    <w:rsid w:val="00B50294"/>
    <w:rsid w:val="00B57D6E"/>
    <w:rsid w:val="00B670A6"/>
    <w:rsid w:val="00B72F56"/>
    <w:rsid w:val="00B84631"/>
    <w:rsid w:val="00BC7CBB"/>
    <w:rsid w:val="00BE0FDA"/>
    <w:rsid w:val="00BE7DD2"/>
    <w:rsid w:val="00C701F7"/>
    <w:rsid w:val="00C70786"/>
    <w:rsid w:val="00C95394"/>
    <w:rsid w:val="00D10958"/>
    <w:rsid w:val="00D66593"/>
    <w:rsid w:val="00D8350D"/>
    <w:rsid w:val="00DA1CA0"/>
    <w:rsid w:val="00DB442A"/>
    <w:rsid w:val="00DD3842"/>
    <w:rsid w:val="00DE6DA2"/>
    <w:rsid w:val="00DF2D30"/>
    <w:rsid w:val="00E4786A"/>
    <w:rsid w:val="00E55D74"/>
    <w:rsid w:val="00E6540C"/>
    <w:rsid w:val="00E81E2A"/>
    <w:rsid w:val="00E90CC2"/>
    <w:rsid w:val="00E94B24"/>
    <w:rsid w:val="00EC08E6"/>
    <w:rsid w:val="00EE0952"/>
    <w:rsid w:val="00F20F1C"/>
    <w:rsid w:val="00F33916"/>
    <w:rsid w:val="00FE0F43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4E5A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link">
    <w:name w:val="Hyperlink"/>
    <w:basedOn w:val="DefaultParagraphFont"/>
    <w:uiPriority w:val="99"/>
    <w:unhideWhenUsed/>
    <w:rsid w:val="00E94B24"/>
    <w:rPr>
      <w:color w:val="F49100" w:themeColor="hyperlink"/>
      <w:u w:val="single"/>
    </w:rPr>
  </w:style>
  <w:style w:type="paragraph" w:customStyle="1" w:styleId="Normal1">
    <w:name w:val="Normal1"/>
    <w:basedOn w:val="Normal"/>
    <w:rsid w:val="00BE7DD2"/>
    <w:pPr>
      <w:spacing w:before="0" w:after="0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eastAsia="en-US"/>
    </w:rPr>
  </w:style>
  <w:style w:type="paragraph" w:styleId="ListParagraph">
    <w:name w:val="List Paragraph"/>
    <w:basedOn w:val="Normal"/>
    <w:uiPriority w:val="34"/>
    <w:semiHidden/>
    <w:rsid w:val="00DB442A"/>
    <w:pPr>
      <w:contextualSpacing/>
    </w:pPr>
  </w:style>
  <w:style w:type="character" w:customStyle="1" w:styleId="normalchar1">
    <w:name w:val="normal__char1"/>
    <w:rsid w:val="00D835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TableGrid">
    <w:name w:val="Table Grid"/>
    <w:basedOn w:val="TableNormal"/>
    <w:uiPriority w:val="39"/>
    <w:rsid w:val="009B578A"/>
    <w:rPr>
      <w:rFonts w:eastAsia="MS Minch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k.rks-gov.net/lipjan/shqyrtimet-publike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kk.rks-gov.net/lipjan/wp-content/uploads/sites/20/2022/03/Njoftim-per-debat-publik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onsultimet.rks-gov.net/viewConsult.php?ConsultationID=4134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art.Troshupa\AppData\Roaming\Microsoft\Templates\Blue%20cur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57937DA1-2674-49D7-8D10-1DD9A6AC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</Template>
  <TotalTime>0</TotalTime>
  <Pages>5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2022-10-31T09:13:00Z</dcterms:created>
  <dcterms:modified xsi:type="dcterms:W3CDTF">2022-11-01T07:30:00Z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